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4A" w:rsidRDefault="00847F51">
      <w:pPr>
        <w:pStyle w:val="a3"/>
        <w:ind w:left="0"/>
        <w:rPr>
          <w:sz w:val="20"/>
        </w:rPr>
      </w:pPr>
      <w:r w:rsidRPr="00847F51">
        <w:rPr>
          <w:noProof/>
          <w:sz w:val="20"/>
          <w:lang w:eastAsia="ru-RU"/>
        </w:rPr>
        <w:drawing>
          <wp:inline distT="0" distB="0" distL="0" distR="0">
            <wp:extent cx="6153150" cy="8462152"/>
            <wp:effectExtent l="0" t="0" r="0" b="0"/>
            <wp:docPr id="2" name="Рисунок 2" descr="C:\Users\1\Downloads\Скан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Скан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4A" w:rsidRDefault="002E5E4A">
      <w:pPr>
        <w:pStyle w:val="a3"/>
        <w:ind w:left="0"/>
        <w:rPr>
          <w:sz w:val="20"/>
        </w:rPr>
      </w:pPr>
    </w:p>
    <w:p w:rsidR="002E5E4A" w:rsidRDefault="002E5E4A">
      <w:pPr>
        <w:pStyle w:val="a3"/>
        <w:ind w:left="0"/>
        <w:rPr>
          <w:sz w:val="20"/>
        </w:rPr>
      </w:pPr>
    </w:p>
    <w:p w:rsidR="002E5E4A" w:rsidRDefault="002E5E4A">
      <w:pPr>
        <w:pStyle w:val="a3"/>
        <w:ind w:left="0"/>
        <w:rPr>
          <w:sz w:val="20"/>
        </w:rPr>
      </w:pPr>
    </w:p>
    <w:p w:rsidR="002E5E4A" w:rsidRDefault="002E5E4A">
      <w:pPr>
        <w:pStyle w:val="a3"/>
        <w:ind w:left="0"/>
        <w:rPr>
          <w:sz w:val="20"/>
        </w:rPr>
      </w:pPr>
    </w:p>
    <w:p w:rsidR="002E5E4A" w:rsidRDefault="002E5E4A">
      <w:pPr>
        <w:pStyle w:val="a3"/>
        <w:ind w:left="0"/>
        <w:rPr>
          <w:sz w:val="20"/>
        </w:rPr>
      </w:pPr>
    </w:p>
    <w:p w:rsidR="002E5E4A" w:rsidRDefault="002E5E4A">
      <w:pPr>
        <w:pStyle w:val="a3"/>
        <w:ind w:left="0"/>
        <w:rPr>
          <w:sz w:val="20"/>
        </w:rPr>
      </w:pPr>
    </w:p>
    <w:p w:rsidR="002E5E4A" w:rsidRDefault="002E5E4A">
      <w:pPr>
        <w:pStyle w:val="a3"/>
        <w:ind w:left="0"/>
        <w:rPr>
          <w:sz w:val="20"/>
        </w:rPr>
      </w:pPr>
    </w:p>
    <w:p w:rsidR="002E5E4A" w:rsidRDefault="002E5E4A" w:rsidP="00847F51">
      <w:pPr>
        <w:sectPr w:rsidR="002E5E4A">
          <w:type w:val="continuous"/>
          <w:pgSz w:w="11910" w:h="16840"/>
          <w:pgMar w:top="1580" w:right="740" w:bottom="280" w:left="1480" w:header="720" w:footer="720" w:gutter="0"/>
          <w:cols w:space="720"/>
        </w:sectPr>
      </w:pPr>
    </w:p>
    <w:p w:rsidR="002E5E4A" w:rsidRDefault="002E5E4A">
      <w:pPr>
        <w:pStyle w:val="a3"/>
        <w:spacing w:before="3"/>
        <w:ind w:left="0"/>
        <w:rPr>
          <w:sz w:val="38"/>
        </w:rPr>
      </w:pPr>
    </w:p>
    <w:p w:rsidR="002E5E4A" w:rsidRDefault="000E49CF">
      <w:pPr>
        <w:pStyle w:val="a4"/>
        <w:numPr>
          <w:ilvl w:val="0"/>
          <w:numId w:val="7"/>
        </w:numPr>
        <w:tabs>
          <w:tab w:val="left" w:pos="401"/>
        </w:tabs>
        <w:ind w:hanging="181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2E5E4A" w:rsidRDefault="000E49CF">
      <w:pPr>
        <w:pStyle w:val="1"/>
        <w:numPr>
          <w:ilvl w:val="0"/>
          <w:numId w:val="6"/>
        </w:numPr>
        <w:tabs>
          <w:tab w:val="left" w:pos="890"/>
          <w:tab w:val="left" w:pos="891"/>
        </w:tabs>
        <w:spacing w:before="70"/>
        <w:ind w:hanging="721"/>
        <w:jc w:val="left"/>
      </w:pPr>
      <w:r>
        <w:rPr>
          <w:spacing w:val="-2"/>
        </w:rPr>
        <w:br w:type="column"/>
      </w:r>
      <w:r>
        <w:lastRenderedPageBreak/>
        <w:t>Планируемые</w:t>
      </w:r>
      <w:r>
        <w:rPr>
          <w:spacing w:val="6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 w:rsidR="001A1618">
        <w:t xml:space="preserve"> </w:t>
      </w:r>
      <w:bookmarkStart w:id="0" w:name="_GoBack"/>
      <w:bookmarkEnd w:id="0"/>
      <w:r>
        <w:t>предмета</w:t>
      </w:r>
    </w:p>
    <w:p w:rsidR="002E5E4A" w:rsidRDefault="002E5E4A">
      <w:pPr>
        <w:sectPr w:rsidR="002E5E4A">
          <w:footerReference w:type="default" r:id="rId8"/>
          <w:pgSz w:w="11910" w:h="16840"/>
          <w:pgMar w:top="620" w:right="740" w:bottom="1180" w:left="1480" w:header="0" w:footer="998" w:gutter="0"/>
          <w:pgNumType w:start="2"/>
          <w:cols w:num="2" w:space="720" w:equalWidth="0">
            <w:col w:w="1007" w:space="40"/>
            <w:col w:w="8643"/>
          </w:cols>
        </w:sectPr>
      </w:pPr>
    </w:p>
    <w:p w:rsidR="002E5E4A" w:rsidRDefault="000E49CF">
      <w:pPr>
        <w:pStyle w:val="2"/>
        <w:spacing w:before="0" w:line="272" w:lineRule="exact"/>
        <w:rPr>
          <w:b w:val="0"/>
        </w:rPr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:</w:t>
      </w:r>
    </w:p>
    <w:p w:rsidR="002E5E4A" w:rsidRDefault="000E49CF">
      <w:pPr>
        <w:pStyle w:val="a3"/>
      </w:pPr>
      <w:r>
        <w:t>У</w:t>
      </w:r>
      <w:r>
        <w:rPr>
          <w:spacing w:val="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03" w:firstLine="0"/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«Я»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юного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 осознающего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</w:p>
    <w:p w:rsidR="002E5E4A" w:rsidRDefault="000E49CF">
      <w:pPr>
        <w:pStyle w:val="a3"/>
      </w:pP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этносу;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81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0" w:firstLine="0"/>
        <w:rPr>
          <w:sz w:val="24"/>
        </w:rPr>
      </w:pPr>
      <w:r>
        <w:rPr>
          <w:sz w:val="24"/>
        </w:rPr>
        <w:t>первичное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как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Москвы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:rsidR="002E5E4A" w:rsidRDefault="000E49CF">
      <w:pPr>
        <w:pStyle w:val="a3"/>
      </w:pPr>
      <w:r>
        <w:t>духовной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важной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79" w:firstLine="0"/>
        <w:rPr>
          <w:sz w:val="24"/>
        </w:rPr>
      </w:pPr>
      <w:r>
        <w:rPr>
          <w:sz w:val="24"/>
        </w:rPr>
        <w:t>первичные представления об изменении человека и окружающего мира с течением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2E5E4A" w:rsidRDefault="000E49CF">
      <w:pPr>
        <w:pStyle w:val="a3"/>
        <w:ind w:right="307"/>
      </w:pPr>
      <w:r>
        <w:t>изменяющемся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электронной;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789" w:firstLine="0"/>
        <w:rPr>
          <w:sz w:val="24"/>
        </w:rPr>
      </w:pPr>
      <w:r>
        <w:rPr>
          <w:sz w:val="24"/>
        </w:rPr>
        <w:t>представление о новой социальной роли ученика, правилах школьной жизни (быть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уроку, 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относить-</w:t>
      </w:r>
    </w:p>
    <w:p w:rsidR="002E5E4A" w:rsidRDefault="000E49CF">
      <w:pPr>
        <w:pStyle w:val="a3"/>
      </w:pPr>
      <w:r>
        <w:t>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принадлежностям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учебнику,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00" w:firstLine="0"/>
        <w:rPr>
          <w:sz w:val="24"/>
        </w:rPr>
      </w:pPr>
      <w:r>
        <w:rPr>
          <w:sz w:val="24"/>
        </w:rPr>
        <w:t>первичное представление о личной ответственности за свои поступки через 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целом*;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11" w:firstLine="0"/>
        <w:rPr>
          <w:sz w:val="24"/>
        </w:rPr>
      </w:pPr>
      <w:r>
        <w:rPr>
          <w:sz w:val="24"/>
        </w:rPr>
        <w:t>эстетические чувства, впечатления от восприятия предметов и явлений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207" w:firstLine="0"/>
        <w:rPr>
          <w:sz w:val="24"/>
        </w:rPr>
      </w:pPr>
      <w:r>
        <w:rPr>
          <w:sz w:val="24"/>
        </w:rPr>
        <w:t>этические чувства, эмоционально-нравственная отзывчивость на основе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 доброжелательное</w:t>
      </w:r>
    </w:p>
    <w:p w:rsidR="002E5E4A" w:rsidRDefault="000E49CF">
      <w:pPr>
        <w:pStyle w:val="a3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сверстникам,</w:t>
      </w:r>
      <w:r>
        <w:rPr>
          <w:spacing w:val="-3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прислушиваться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мнению</w:t>
      </w:r>
      <w:r>
        <w:rPr>
          <w:spacing w:val="-4"/>
        </w:rPr>
        <w:t xml:space="preserve"> </w:t>
      </w:r>
      <w:r>
        <w:t>одноклассников;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12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 заданий;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71" w:firstLine="0"/>
        <w:rPr>
          <w:sz w:val="24"/>
        </w:rPr>
      </w:pPr>
      <w:r>
        <w:rPr>
          <w:sz w:val="24"/>
        </w:rPr>
        <w:t>первоначальная установка на безопасный, здоровый образ жизни через 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 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2E5E4A" w:rsidRDefault="000E49CF">
      <w:pPr>
        <w:pStyle w:val="a3"/>
        <w:ind w:right="356"/>
      </w:pPr>
      <w:r>
        <w:t>правилами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57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ко сну,</w:t>
      </w:r>
      <w:r>
        <w:rPr>
          <w:spacing w:val="-1"/>
        </w:rPr>
        <w:t xml:space="preserve"> </w:t>
      </w:r>
      <w:r>
        <w:t>правильного питания,</w:t>
      </w:r>
    </w:p>
    <w:p w:rsidR="002E5E4A" w:rsidRDefault="000E49CF">
      <w:pPr>
        <w:pStyle w:val="a3"/>
        <w:spacing w:before="1"/>
      </w:pPr>
      <w:r>
        <w:t>выполнения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процедур;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06" w:firstLine="0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профессий.</w:t>
      </w:r>
    </w:p>
    <w:p w:rsidR="002E5E4A" w:rsidRDefault="000E49CF">
      <w:pPr>
        <w:pStyle w:val="2"/>
        <w:spacing w:before="3" w:line="240" w:lineRule="auto"/>
        <w:ind w:right="6238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Регулятивные:</w:t>
      </w:r>
    </w:p>
    <w:p w:rsidR="002E5E4A" w:rsidRDefault="000E49CF">
      <w:pPr>
        <w:pStyle w:val="a3"/>
        <w:spacing w:line="272" w:lineRule="exact"/>
        <w:ind w:left="280"/>
      </w:pPr>
      <w:r>
        <w:t>Учащийся</w:t>
      </w:r>
      <w:r>
        <w:rPr>
          <w:spacing w:val="57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(воспроизводить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(продумывать,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вначале,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32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(целеполагание,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 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</w:p>
    <w:p w:rsidR="002E5E4A" w:rsidRDefault="000E49CF">
      <w:pPr>
        <w:pStyle w:val="a3"/>
      </w:pPr>
      <w:r>
        <w:t>«Странички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самопроверки»;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35" w:firstLine="0"/>
        <w:rPr>
          <w:sz w:val="24"/>
        </w:rPr>
      </w:pPr>
      <w:r>
        <w:rPr>
          <w:sz w:val="24"/>
        </w:rPr>
        <w:t>фиксировать в конце урока удовлетворённость/неудовлетворённость своей работой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средств,</w:t>
      </w:r>
    </w:p>
    <w:p w:rsidR="002E5E4A" w:rsidRDefault="000E49CF">
      <w:pPr>
        <w:pStyle w:val="a3"/>
        <w:spacing w:before="1"/>
      </w:pPr>
      <w:r>
        <w:t>предложенных</w:t>
      </w:r>
      <w:r>
        <w:rPr>
          <w:spacing w:val="-4"/>
        </w:rPr>
        <w:t xml:space="preserve"> </w:t>
      </w:r>
      <w:r>
        <w:t>учителем),</w:t>
      </w:r>
      <w:r>
        <w:rPr>
          <w:spacing w:val="-6"/>
        </w:rPr>
        <w:t xml:space="preserve"> </w:t>
      </w:r>
      <w:r>
        <w:t>позитивно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успехам/неуспехам.</w:t>
      </w:r>
    </w:p>
    <w:p w:rsidR="002E5E4A" w:rsidRDefault="000E49CF">
      <w:pPr>
        <w:pStyle w:val="2"/>
        <w:spacing w:line="240" w:lineRule="auto"/>
      </w:pPr>
      <w:r>
        <w:t>Познавательные:</w:t>
      </w:r>
    </w:p>
    <w:p w:rsidR="002E5E4A" w:rsidRDefault="002E5E4A">
      <w:pPr>
        <w:sectPr w:rsidR="002E5E4A">
          <w:type w:val="continuous"/>
          <w:pgSz w:w="11910" w:h="16840"/>
          <w:pgMar w:top="1580" w:right="740" w:bottom="280" w:left="1480" w:header="720" w:footer="720" w:gutter="0"/>
          <w:cols w:space="720"/>
        </w:sectPr>
      </w:pPr>
    </w:p>
    <w:p w:rsidR="002E5E4A" w:rsidRDefault="000E49CF">
      <w:pPr>
        <w:pStyle w:val="a3"/>
        <w:spacing w:before="64"/>
      </w:pPr>
      <w:r>
        <w:lastRenderedPageBreak/>
        <w:t>Учащийся</w:t>
      </w:r>
      <w:r>
        <w:rPr>
          <w:spacing w:val="-2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095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(условные</w:t>
      </w:r>
    </w:p>
    <w:p w:rsidR="002E5E4A" w:rsidRDefault="000E49CF">
      <w:pPr>
        <w:pStyle w:val="a3"/>
      </w:pPr>
      <w:r>
        <w:t>обозначения,</w:t>
      </w:r>
      <w:r>
        <w:rPr>
          <w:spacing w:val="-2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цветом,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33" w:firstLine="0"/>
        <w:rPr>
          <w:sz w:val="24"/>
        </w:rPr>
      </w:pPr>
      <w:r>
        <w:rPr>
          <w:sz w:val="24"/>
        </w:rPr>
        <w:t>находить и выделять под руководством учителя необходимую информацию из 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пособиях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 учебника,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155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</w:t>
      </w:r>
    </w:p>
    <w:p w:rsidR="002E5E4A" w:rsidRDefault="000E49CF">
      <w:pPr>
        <w:pStyle w:val="a3"/>
        <w:spacing w:before="1"/>
      </w:pPr>
      <w:r>
        <w:t>или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left="368" w:hanging="149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56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норма-</w:t>
      </w:r>
    </w:p>
    <w:p w:rsidR="002E5E4A" w:rsidRDefault="000E49CF">
      <w:pPr>
        <w:pStyle w:val="a3"/>
      </w:pPr>
      <w:r>
        <w:t>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09" w:firstLine="0"/>
        <w:rPr>
          <w:sz w:val="24"/>
        </w:rPr>
      </w:pPr>
      <w:r>
        <w:rPr>
          <w:sz w:val="24"/>
        </w:rPr>
        <w:t>проявлять индивидуальные творческие способности при выполнении рисунков, 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615" w:firstLine="0"/>
        <w:rPr>
          <w:sz w:val="24"/>
        </w:rPr>
      </w:pPr>
      <w:r>
        <w:rPr>
          <w:sz w:val="24"/>
        </w:rPr>
        <w:t>располагать рассматриваемые объекты, события и явления на шкале относительного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«раньше</w:t>
      </w:r>
      <w:r>
        <w:rPr>
          <w:spacing w:val="2"/>
          <w:sz w:val="24"/>
        </w:rPr>
        <w:t xml:space="preserve"> </w:t>
      </w:r>
      <w:r>
        <w:rPr>
          <w:sz w:val="24"/>
        </w:rPr>
        <w:t>— теперь».</w:t>
      </w:r>
    </w:p>
    <w:p w:rsidR="002E5E4A" w:rsidRDefault="000E49CF">
      <w:pPr>
        <w:pStyle w:val="2"/>
        <w:spacing w:before="5"/>
      </w:pPr>
      <w:r>
        <w:t>Коммуникативные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-5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60" w:firstLine="0"/>
        <w:rPr>
          <w:sz w:val="24"/>
        </w:rPr>
      </w:pPr>
      <w:r>
        <w:rPr>
          <w:sz w:val="24"/>
        </w:rPr>
        <w:t>слушать партнёра по общению (деятельности), не перебивать, не обрывать на полуслове,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о чём</w:t>
      </w:r>
    </w:p>
    <w:p w:rsidR="002E5E4A" w:rsidRDefault="000E49CF">
      <w:pPr>
        <w:pStyle w:val="a3"/>
      </w:pPr>
      <w:r>
        <w:t>говорит</w:t>
      </w:r>
      <w:r>
        <w:rPr>
          <w:spacing w:val="-3"/>
        </w:rPr>
        <w:t xml:space="preserve"> </w:t>
      </w:r>
      <w:r>
        <w:t>собеседник;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50" w:firstLine="0"/>
        <w:rPr>
          <w:sz w:val="24"/>
        </w:rPr>
      </w:pPr>
      <w:r>
        <w:rPr>
          <w:sz w:val="24"/>
        </w:rPr>
        <w:t>интегрироваться в группу сверстников, проявлять стремление ладить с собеседниками,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вежливообщаться;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384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-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тебя обидеть»,</w:t>
      </w:r>
      <w:r>
        <w:rPr>
          <w:spacing w:val="2"/>
          <w:sz w:val="24"/>
        </w:rPr>
        <w:t xml:space="preserve"> </w:t>
      </w:r>
      <w:r>
        <w:rPr>
          <w:sz w:val="24"/>
        </w:rPr>
        <w:t>«Спасибоза замечание,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учту»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396" w:firstLine="0"/>
        <w:rPr>
          <w:sz w:val="24"/>
        </w:rPr>
      </w:pPr>
      <w:r>
        <w:rPr>
          <w:sz w:val="24"/>
        </w:rPr>
        <w:t>понимать и принимать совместно со сверстниками задачу групповой работы (работы 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(паре)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93" w:firstLine="0"/>
        <w:rPr>
          <w:sz w:val="24"/>
        </w:rPr>
      </w:pPr>
      <w:r>
        <w:rPr>
          <w:sz w:val="24"/>
        </w:rPr>
        <w:t>строить монологическое высказывание, владеть диалогической формой речи (с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особенностей,норм);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30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ГПД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пр.)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2E5E4A" w:rsidRDefault="000E49CF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село</w:t>
      </w:r>
      <w:r>
        <w:rPr>
          <w:spacing w:val="-4"/>
          <w:sz w:val="24"/>
        </w:rPr>
        <w:t xml:space="preserve"> </w:t>
      </w:r>
      <w:r>
        <w:rPr>
          <w:sz w:val="24"/>
        </w:rPr>
        <w:t>(малую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флаг и</w:t>
      </w:r>
      <w:r>
        <w:rPr>
          <w:spacing w:val="-2"/>
          <w:sz w:val="24"/>
        </w:rPr>
        <w:t xml:space="preserve"> </w:t>
      </w:r>
      <w:r>
        <w:rPr>
          <w:sz w:val="24"/>
        </w:rPr>
        <w:t>герб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left="368" w:hanging="149"/>
        <w:rPr>
          <w:sz w:val="24"/>
        </w:rPr>
      </w:pPr>
      <w:r>
        <w:rPr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столицы;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 водой,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льдом;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(камни,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созвездия);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атласа-определителя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2"/>
          <w:sz w:val="24"/>
        </w:rPr>
        <w:t xml:space="preserve"> </w:t>
      </w:r>
      <w:r>
        <w:rPr>
          <w:sz w:val="24"/>
        </w:rPr>
        <w:t>рыбу,</w:t>
      </w:r>
      <w:r>
        <w:rPr>
          <w:spacing w:val="-2"/>
          <w:sz w:val="24"/>
        </w:rPr>
        <w:t xml:space="preserve"> </w:t>
      </w:r>
      <w:r>
        <w:rPr>
          <w:sz w:val="24"/>
        </w:rPr>
        <w:t>птицу,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питомца</w:t>
      </w:r>
      <w:r>
        <w:rPr>
          <w:spacing w:val="-2"/>
          <w:sz w:val="24"/>
        </w:rPr>
        <w:t xml:space="preserve"> </w:t>
      </w:r>
      <w:r>
        <w:rPr>
          <w:sz w:val="24"/>
        </w:rPr>
        <w:t>(кошку,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собаку);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left="364" w:hanging="145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жаркие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жарких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3"/>
          <w:sz w:val="24"/>
        </w:rPr>
        <w:t xml:space="preserve"> </w:t>
      </w:r>
      <w:r>
        <w:rPr>
          <w:sz w:val="24"/>
        </w:rPr>
        <w:t>звёзд,</w:t>
      </w:r>
      <w:r>
        <w:rPr>
          <w:spacing w:val="-7"/>
          <w:sz w:val="24"/>
        </w:rPr>
        <w:t xml:space="preserve"> </w:t>
      </w:r>
      <w:r>
        <w:rPr>
          <w:sz w:val="24"/>
        </w:rPr>
        <w:t>созвездий,</w:t>
      </w:r>
      <w:r>
        <w:rPr>
          <w:spacing w:val="-7"/>
          <w:sz w:val="24"/>
        </w:rPr>
        <w:t xml:space="preserve"> </w:t>
      </w:r>
      <w:r>
        <w:rPr>
          <w:sz w:val="24"/>
        </w:rPr>
        <w:t>Луны;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дождя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ветра;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перечислять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радуги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left="368" w:hanging="149"/>
        <w:rPr>
          <w:sz w:val="24"/>
        </w:rPr>
      </w:pPr>
      <w:r>
        <w:rPr>
          <w:sz w:val="24"/>
        </w:rPr>
        <w:t>ухаживать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мастерить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кормушки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птиц;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мусор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сну,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зубы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улицу;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езды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транспорте.</w:t>
      </w:r>
    </w:p>
    <w:p w:rsidR="002E5E4A" w:rsidRDefault="000E49CF">
      <w:pPr>
        <w:pStyle w:val="2"/>
        <w:numPr>
          <w:ilvl w:val="0"/>
          <w:numId w:val="7"/>
        </w:numPr>
        <w:tabs>
          <w:tab w:val="left" w:pos="401"/>
        </w:tabs>
        <w:spacing w:line="240" w:lineRule="auto"/>
        <w:ind w:hanging="181"/>
      </w:pPr>
      <w:r>
        <w:t>класс</w:t>
      </w:r>
    </w:p>
    <w:p w:rsidR="002E5E4A" w:rsidRDefault="000E49CF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E5E4A" w:rsidRDefault="000E49CF">
      <w:pPr>
        <w:pStyle w:val="a3"/>
        <w:spacing w:line="274" w:lineRule="exact"/>
      </w:pPr>
      <w:r>
        <w:t>У</w:t>
      </w:r>
      <w:r>
        <w:rPr>
          <w:spacing w:val="-2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07" w:firstLine="0"/>
        <w:rPr>
          <w:sz w:val="24"/>
        </w:rPr>
      </w:pPr>
      <w:r>
        <w:rPr>
          <w:sz w:val="24"/>
        </w:rPr>
        <w:t>более глубокое представление о гражданской идентичности в форме осознания «Я» как</w:t>
      </w:r>
      <w:r>
        <w:rPr>
          <w:spacing w:val="-57"/>
          <w:sz w:val="24"/>
        </w:rPr>
        <w:t xml:space="preserve"> </w:t>
      </w:r>
      <w:r>
        <w:rPr>
          <w:sz w:val="24"/>
        </w:rPr>
        <w:t>юного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России, обладателя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</w:t>
      </w:r>
    </w:p>
    <w:p w:rsidR="002E5E4A" w:rsidRDefault="000E49CF">
      <w:pPr>
        <w:pStyle w:val="a3"/>
      </w:pPr>
      <w:r>
        <w:t>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—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языка*;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33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87" w:firstLine="0"/>
        <w:jc w:val="both"/>
        <w:rPr>
          <w:sz w:val="24"/>
        </w:rPr>
      </w:pPr>
      <w:r>
        <w:rPr>
          <w:sz w:val="24"/>
        </w:rPr>
        <w:t>представление о необходимости бережного, уважительного отношения к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народов России, выступающей в форме национального языка,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праздничных обычаев;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6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сезонных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2E5E4A" w:rsidRDefault="000E49CF">
      <w:pPr>
        <w:pStyle w:val="a3"/>
        <w:spacing w:before="1"/>
      </w:pPr>
      <w:r>
        <w:t>людей;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7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93" w:firstLine="0"/>
        <w:rPr>
          <w:sz w:val="24"/>
        </w:rPr>
      </w:pPr>
      <w:r>
        <w:rPr>
          <w:sz w:val="24"/>
        </w:rPr>
        <w:t>познавательные мотивы учебной деятельности, понимание того, как знания и умения,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приобретаемые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34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и через практику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 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511" w:firstLine="0"/>
        <w:rPr>
          <w:sz w:val="24"/>
        </w:rPr>
      </w:pP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Москвы,</w:t>
      </w:r>
    </w:p>
    <w:p w:rsidR="002E5E4A" w:rsidRDefault="000E49CF">
      <w:pPr>
        <w:pStyle w:val="a3"/>
      </w:pPr>
      <w:r>
        <w:t>Санкт-Петербурга,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2E5E4A" w:rsidRDefault="000E49CF">
      <w:pPr>
        <w:pStyle w:val="a3"/>
        <w:ind w:right="307"/>
      </w:pPr>
      <w:r>
        <w:t>семье, семейных традициях, своей родословной, осознания ценностей дружбы, согласия,</w:t>
      </w:r>
      <w:r>
        <w:rPr>
          <w:spacing w:val="-5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этики;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09" w:firstLine="0"/>
        <w:rPr>
          <w:sz w:val="24"/>
        </w:rPr>
      </w:pPr>
      <w:r>
        <w:rPr>
          <w:sz w:val="24"/>
        </w:rPr>
        <w:t>способность к сотрудничеству со взрослыми и сверстниками на основе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проектов*;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226" w:firstLine="0"/>
        <w:rPr>
          <w:sz w:val="24"/>
        </w:rPr>
      </w:pPr>
      <w:r>
        <w:rPr>
          <w:sz w:val="24"/>
        </w:rPr>
        <w:t>установка на безопасный, здоровый образ жизни на основе представлений о строении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 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3"/>
        <w:spacing w:before="64"/>
      </w:pPr>
      <w:r>
        <w:lastRenderedPageBreak/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окружении,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57"/>
        </w:rPr>
        <w:t xml:space="preserve"> </w:t>
      </w:r>
      <w:r>
        <w:t>людьми;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96" w:firstLine="0"/>
        <w:rPr>
          <w:sz w:val="24"/>
        </w:rPr>
      </w:pPr>
      <w:r>
        <w:rPr>
          <w:sz w:val="24"/>
        </w:rPr>
        <w:t>бережное отношение к материальным и духовным ценностям через выявление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отраслями экономики, построение элементарных производственных цепочек,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2E5E4A" w:rsidRDefault="000E49CF">
      <w:pPr>
        <w:pStyle w:val="2"/>
        <w:spacing w:line="240" w:lineRule="auto"/>
        <w:ind w:right="6238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</w:p>
    <w:p w:rsidR="002E5E4A" w:rsidRDefault="000E49CF">
      <w:pPr>
        <w:pStyle w:val="a3"/>
        <w:spacing w:line="272" w:lineRule="exact"/>
      </w:pPr>
      <w:r>
        <w:t>Учащийся</w:t>
      </w:r>
      <w:r>
        <w:rPr>
          <w:spacing w:val="-2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 учителем;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26" w:firstLine="0"/>
        <w:rPr>
          <w:sz w:val="24"/>
        </w:rPr>
      </w:pP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(воспроизводить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656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35" w:firstLine="0"/>
        <w:rPr>
          <w:sz w:val="24"/>
        </w:rPr>
      </w:pPr>
      <w:r>
        <w:rPr>
          <w:sz w:val="24"/>
        </w:rPr>
        <w:t>фиксировать в конце урока удовлетворённость/неудовлетворённость своей работой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учителем),</w:t>
      </w:r>
    </w:p>
    <w:p w:rsidR="002E5E4A" w:rsidRDefault="000E49CF">
      <w:pPr>
        <w:pStyle w:val="a3"/>
      </w:pPr>
      <w:r>
        <w:t>объективно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успехам/неуспехам;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55" w:firstLine="0"/>
        <w:rPr>
          <w:sz w:val="24"/>
        </w:rPr>
      </w:pPr>
      <w:r>
        <w:rPr>
          <w:sz w:val="24"/>
        </w:rPr>
        <w:t>оценивать правильность выполнения заданий, используя «Странички для самопроверки»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оценивания, предложенные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04" w:firstLine="0"/>
        <w:rPr>
          <w:sz w:val="24"/>
        </w:rPr>
      </w:pPr>
      <w:r>
        <w:rPr>
          <w:sz w:val="24"/>
        </w:rPr>
        <w:t>контролировать и корректировать своё поведение по отношению к сверстникам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E5E4A" w:rsidRDefault="000E49CF">
      <w:pPr>
        <w:pStyle w:val="2"/>
      </w:pPr>
      <w:r>
        <w:t>Познавательные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22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76" w:firstLine="0"/>
        <w:rPr>
          <w:sz w:val="24"/>
        </w:rPr>
      </w:pPr>
      <w:r>
        <w:rPr>
          <w:sz w:val="24"/>
        </w:rPr>
        <w:t>находить и выделять при помощи взрослых информацию, необходимую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из разных источников;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90" w:firstLine="0"/>
        <w:rPr>
          <w:sz w:val="24"/>
        </w:rPr>
      </w:pPr>
      <w:r>
        <w:rPr>
          <w:sz w:val="24"/>
        </w:rPr>
        <w:t>использовать схемы для выполнения заданий, в том числе схемы-аппликации, схемы-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39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7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650" w:firstLine="0"/>
        <w:rPr>
          <w:sz w:val="24"/>
        </w:rPr>
      </w:pPr>
      <w:r>
        <w:rPr>
          <w:sz w:val="24"/>
        </w:rPr>
        <w:t>анализировать объекты окружающего мира, схемы, рисунки с выделением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(главным)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схемами-аппликациями;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left="368" w:hanging="149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58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нормами;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1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рисунков-символов,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условных знаков,</w:t>
      </w:r>
    </w:p>
    <w:p w:rsidR="002E5E4A" w:rsidRDefault="000E49CF">
      <w:pPr>
        <w:pStyle w:val="a3"/>
      </w:pPr>
      <w:r>
        <w:t>подготовке</w:t>
      </w:r>
      <w:r>
        <w:rPr>
          <w:spacing w:val="-3"/>
        </w:rPr>
        <w:t xml:space="preserve"> </w:t>
      </w:r>
      <w:r>
        <w:t>сообщений,</w:t>
      </w:r>
      <w:r>
        <w:rPr>
          <w:spacing w:val="-4"/>
        </w:rPr>
        <w:t xml:space="preserve"> </w:t>
      </w:r>
      <w:r>
        <w:t>иллюстрировании</w:t>
      </w:r>
      <w:r>
        <w:rPr>
          <w:spacing w:val="-3"/>
        </w:rPr>
        <w:t xml:space="preserve"> </w:t>
      </w:r>
      <w:r>
        <w:t>рассказов;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line="242" w:lineRule="auto"/>
        <w:ind w:right="955" w:firstLine="0"/>
        <w:rPr>
          <w:b/>
          <w:sz w:val="24"/>
        </w:rPr>
      </w:pPr>
      <w:r>
        <w:rPr>
          <w:sz w:val="24"/>
        </w:rPr>
        <w:t>моделировать объекты, явления и связи в окружающем мире (в том числе связи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между отраслями экономики, производственные цепочки).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</w:p>
    <w:p w:rsidR="002E5E4A" w:rsidRDefault="000E49CF">
      <w:pPr>
        <w:pStyle w:val="a3"/>
        <w:spacing w:line="268" w:lineRule="exact"/>
      </w:pPr>
      <w:r>
        <w:t>Учащийся</w:t>
      </w:r>
      <w:r>
        <w:rPr>
          <w:spacing w:val="-5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7" w:firstLine="0"/>
        <w:rPr>
          <w:sz w:val="24"/>
        </w:rPr>
      </w:pPr>
      <w:r>
        <w:rPr>
          <w:sz w:val="24"/>
        </w:rPr>
        <w:t>слушать партнёра по общению и деятельности, не перебивать, не обрывать на полуслове,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о чём 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left="364" w:hanging="145"/>
        <w:rPr>
          <w:sz w:val="24"/>
        </w:rPr>
      </w:pPr>
      <w:r>
        <w:rPr>
          <w:sz w:val="24"/>
        </w:rPr>
        <w:lastRenderedPageBreak/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56" w:firstLine="0"/>
        <w:rPr>
          <w:sz w:val="24"/>
        </w:rPr>
      </w:pPr>
      <w:r>
        <w:rPr>
          <w:sz w:val="24"/>
        </w:rPr>
        <w:t>высказывать мотивированное суждение по теме урока (на основе своего опыта 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нормами);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384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-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тебя обидеть»,</w:t>
      </w:r>
      <w:r>
        <w:rPr>
          <w:spacing w:val="2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1"/>
          <w:sz w:val="24"/>
        </w:rPr>
        <w:t xml:space="preserve"> </w:t>
      </w:r>
      <w:r>
        <w:rPr>
          <w:sz w:val="24"/>
        </w:rPr>
        <w:t>за замечание,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учту»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92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групповой),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397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норм);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тему.</w:t>
      </w:r>
    </w:p>
    <w:p w:rsidR="002E5E4A" w:rsidRDefault="000E49CF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85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(село),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герб,</w:t>
      </w:r>
      <w:r>
        <w:rPr>
          <w:spacing w:val="-6"/>
          <w:sz w:val="24"/>
        </w:rPr>
        <w:t xml:space="preserve"> </w:t>
      </w:r>
      <w:r>
        <w:rPr>
          <w:sz w:val="24"/>
        </w:rPr>
        <w:t>гимн;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село,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природой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воды,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атласа-определителя;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left="368" w:hanging="149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 уголка;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прослеживать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spacing w:before="1"/>
        <w:ind w:left="368" w:hanging="149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13" w:firstLine="0"/>
        <w:rPr>
          <w:sz w:val="24"/>
        </w:rPr>
      </w:pPr>
      <w:r>
        <w:rPr>
          <w:sz w:val="24"/>
        </w:rPr>
        <w:t>определять профессии людей по фотографиям и описаниям, находить взаимосвязи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</w:p>
    <w:p w:rsidR="002E5E4A" w:rsidRDefault="000E49CF">
      <w:pPr>
        <w:pStyle w:val="a3"/>
      </w:pPr>
      <w:r>
        <w:t>профессий;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незнакомцами;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796" w:firstLine="0"/>
        <w:rPr>
          <w:sz w:val="24"/>
        </w:rPr>
      </w:pPr>
      <w:r>
        <w:rPr>
          <w:sz w:val="24"/>
        </w:rPr>
        <w:t>оценивать характер взаимоотношений людей в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 в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99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</w:p>
    <w:p w:rsidR="002E5E4A" w:rsidRDefault="000E49CF">
      <w:pPr>
        <w:pStyle w:val="a3"/>
      </w:pPr>
      <w:r>
        <w:t>местах;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схеме;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left="364" w:hanging="145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описанию;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 мира материки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4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карте 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страны.</w:t>
      </w:r>
    </w:p>
    <w:p w:rsidR="002E5E4A" w:rsidRDefault="000E49CF">
      <w:pPr>
        <w:pStyle w:val="2"/>
        <w:numPr>
          <w:ilvl w:val="0"/>
          <w:numId w:val="7"/>
        </w:numPr>
        <w:tabs>
          <w:tab w:val="left" w:pos="401"/>
        </w:tabs>
        <w:spacing w:line="240" w:lineRule="auto"/>
        <w:ind w:hanging="181"/>
      </w:pPr>
      <w:r>
        <w:t>класс</w:t>
      </w:r>
    </w:p>
    <w:p w:rsidR="002E5E4A" w:rsidRDefault="000E49CF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E5E4A" w:rsidRDefault="000E49CF">
      <w:pPr>
        <w:pStyle w:val="a3"/>
        <w:spacing w:line="274" w:lineRule="exact"/>
      </w:pPr>
      <w:r>
        <w:t>У</w:t>
      </w:r>
      <w:r>
        <w:rPr>
          <w:spacing w:val="-2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0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«Я»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её 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62" w:firstLine="0"/>
        <w:rPr>
          <w:sz w:val="24"/>
        </w:rPr>
      </w:pPr>
      <w:r>
        <w:rPr>
          <w:sz w:val="24"/>
        </w:rPr>
        <w:t>проявление чувства гордости за свою Родину, в том числе через знакомство с 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наследием 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Золотого кольца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42" w:firstLine="0"/>
        <w:rPr>
          <w:sz w:val="24"/>
        </w:rPr>
      </w:pPr>
      <w:r>
        <w:rPr>
          <w:sz w:val="24"/>
        </w:rPr>
        <w:t>формирование гуманистических и демократических ценностных ориентаций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 с историко-культурным наследием и современной жизнью разных стран,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0" w:firstLine="0"/>
        <w:rPr>
          <w:sz w:val="24"/>
        </w:rPr>
      </w:pPr>
      <w:r>
        <w:rPr>
          <w:sz w:val="24"/>
        </w:rPr>
        <w:t>целостный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рассмотрение взаимосвязей в окружающем мире, в том числе в природе, между 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человеком,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 странами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867" w:firstLine="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знакомства с многообразием стран и народов на Земле, выявления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13" w:firstLine="0"/>
        <w:rPr>
          <w:sz w:val="24"/>
        </w:rPr>
      </w:pPr>
      <w:r>
        <w:rPr>
          <w:sz w:val="24"/>
        </w:rPr>
        <w:t>формирование начальных навыков адаптации в мире через освоение основ 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80" w:firstLine="0"/>
        <w:rPr>
          <w:sz w:val="24"/>
        </w:rPr>
      </w:pPr>
      <w:r>
        <w:rPr>
          <w:sz w:val="24"/>
        </w:rPr>
        <w:t>внутренняя позиция школьника на уровне осознания и принятия образца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 мотивы учебной деятельности (учебно- познавательные, социальные);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 смысла учения как условия успешного взаимодействия в природной среде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396" w:firstLine="0"/>
        <w:rPr>
          <w:sz w:val="24"/>
        </w:rPr>
      </w:pPr>
      <w:r>
        <w:rPr>
          <w:sz w:val="24"/>
        </w:rPr>
        <w:t>осознание личностной ответственности за свои поступки, в том числе по отношению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окружающих,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43" w:firstLine="0"/>
        <w:rPr>
          <w:sz w:val="24"/>
        </w:rPr>
      </w:pPr>
      <w:r>
        <w:rPr>
          <w:sz w:val="24"/>
        </w:rPr>
        <w:t>эстетические чувства, впечатления через восприятие природы в ее многообразии,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архитектурными сооружениями,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памятниками</w:t>
      </w:r>
    </w:p>
    <w:p w:rsidR="002E5E4A" w:rsidRDefault="000E49CF">
      <w:pPr>
        <w:pStyle w:val="a3"/>
      </w:pP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городов 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463" w:firstLine="0"/>
        <w:rPr>
          <w:sz w:val="24"/>
        </w:rPr>
      </w:pPr>
      <w:r>
        <w:rPr>
          <w:sz w:val="24"/>
        </w:rPr>
        <w:t>этические чувства и нормы на основе представлений о внутреннем мире человека,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душевных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 норм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32" w:firstLine="0"/>
        <w:rPr>
          <w:sz w:val="24"/>
        </w:rPr>
      </w:pPr>
      <w:r>
        <w:rPr>
          <w:sz w:val="24"/>
        </w:rPr>
        <w:t>способность к сотрудничеству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(при ведении домашнего хозяйства, пользовании личными деньгами,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правил экологической безопасности в семье), доброжелательное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бесконфликтное 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134" w:firstLine="0"/>
        <w:rPr>
          <w:sz w:val="24"/>
        </w:rPr>
      </w:pPr>
      <w:r>
        <w:rPr>
          <w:sz w:val="24"/>
        </w:rPr>
        <w:t>установка на безопасный, здоровый образ жизни на основе знаний о системах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гигиене систем органов, правилах поведения в опасных ситуациях (в квартире,</w:t>
      </w:r>
      <w:r>
        <w:rPr>
          <w:spacing w:val="1"/>
          <w:sz w:val="24"/>
        </w:rPr>
        <w:t xml:space="preserve"> </w:t>
      </w:r>
      <w:r>
        <w:rPr>
          <w:sz w:val="24"/>
        </w:rPr>
        <w:t>доме, на улице, в окружающей местности, в природе), правил экологической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450" w:firstLine="0"/>
        <w:rPr>
          <w:sz w:val="24"/>
        </w:rPr>
      </w:pP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освоения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</w:p>
    <w:p w:rsidR="002E5E4A" w:rsidRDefault="000E49CF">
      <w:pPr>
        <w:spacing w:line="242" w:lineRule="auto"/>
        <w:ind w:left="220" w:right="6238"/>
        <w:rPr>
          <w:b/>
          <w:sz w:val="24"/>
        </w:rPr>
      </w:pPr>
      <w:r>
        <w:rPr>
          <w:sz w:val="24"/>
        </w:rPr>
        <w:t>области экономики.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 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Регулятивные</w:t>
      </w:r>
    </w:p>
    <w:p w:rsidR="002E5E4A" w:rsidRDefault="000E49CF">
      <w:pPr>
        <w:pStyle w:val="a3"/>
        <w:spacing w:line="268" w:lineRule="exact"/>
      </w:pPr>
      <w:r>
        <w:t>Учащийся</w:t>
      </w:r>
      <w:r>
        <w:rPr>
          <w:spacing w:val="-2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уточнённую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right="249" w:firstLine="0"/>
        <w:rPr>
          <w:sz w:val="24"/>
        </w:rPr>
      </w:pPr>
      <w:r>
        <w:rPr>
          <w:sz w:val="24"/>
        </w:rPr>
        <w:lastRenderedPageBreak/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 различных этапах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656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темы, 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90" w:firstLine="0"/>
        <w:rPr>
          <w:sz w:val="24"/>
        </w:rPr>
      </w:pPr>
      <w:r>
        <w:rPr>
          <w:sz w:val="24"/>
        </w:rPr>
        <w:t>фиксировать в конце урока удовлетворённость/неудовлетворённость своей работой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(с помощью средств, разработанных совместно с учителем); объективно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успехам/неуспехам;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58" w:firstLine="0"/>
        <w:rPr>
          <w:sz w:val="24"/>
        </w:rPr>
      </w:pPr>
      <w:r>
        <w:rPr>
          <w:sz w:val="24"/>
        </w:rPr>
        <w:t>оценивать правильность выполнения заданий, используя «Странички для самопроверки»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критерии, 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2E5E4A" w:rsidRDefault="000E49CF">
      <w:pPr>
        <w:pStyle w:val="2"/>
      </w:pPr>
      <w:r>
        <w:t>Познавательные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57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49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компонентах УМК для передачи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06" w:firstLine="0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 из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научно-познавательной);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04" w:firstLine="0"/>
        <w:rPr>
          <w:sz w:val="24"/>
        </w:rPr>
      </w:pPr>
      <w:r>
        <w:rPr>
          <w:sz w:val="24"/>
        </w:rPr>
        <w:t>использовать знаково-символические средства, в том числе элементарные модели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939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схем, рисунков,фотографий, таблиц;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00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отличительных признаков;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(главным)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15" w:firstLine="0"/>
        <w:rPr>
          <w:sz w:val="24"/>
        </w:rPr>
      </w:pPr>
      <w:r>
        <w:rPr>
          <w:sz w:val="24"/>
        </w:rPr>
        <w:t>осуществлять синтез объектов при составлении цепей питания, схемы круговорота 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left="368" w:hanging="149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58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нормами;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117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иллюстрированиирассказов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423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круговорот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веществ).</w:t>
      </w:r>
    </w:p>
    <w:p w:rsidR="002E5E4A" w:rsidRDefault="000E49CF">
      <w:pPr>
        <w:pStyle w:val="2"/>
      </w:pPr>
      <w:r>
        <w:t>Коммуникативные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-5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43" w:firstLine="0"/>
        <w:rPr>
          <w:sz w:val="24"/>
        </w:rPr>
      </w:pPr>
      <w:r>
        <w:rPr>
          <w:sz w:val="24"/>
        </w:rPr>
        <w:t>включаться в диалог и коллективное обсуждение с учителем и сверстниками, проблем и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36" w:firstLine="0"/>
        <w:rPr>
          <w:sz w:val="24"/>
        </w:rPr>
      </w:pP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полуслове,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о чём 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мотивированное,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47" w:firstLine="0"/>
        <w:rPr>
          <w:sz w:val="24"/>
        </w:rPr>
      </w:pPr>
      <w:r>
        <w:rPr>
          <w:sz w:val="24"/>
        </w:rPr>
        <w:t>проявлять стремление ладить с собеседниками, ориентироваться на позицию партнёра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384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-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тебя обидеть»,</w:t>
      </w:r>
      <w:r>
        <w:rPr>
          <w:spacing w:val="2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 замечание,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 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учту»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30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right="397" w:firstLine="0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норм);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фоторассказы,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4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участников.</w:t>
      </w:r>
    </w:p>
    <w:p w:rsidR="002E5E4A" w:rsidRDefault="000E49CF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57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2030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 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0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природе;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332" w:firstLine="0"/>
        <w:rPr>
          <w:sz w:val="24"/>
        </w:rPr>
      </w:pPr>
      <w:r>
        <w:rPr>
          <w:sz w:val="24"/>
        </w:rPr>
        <w:t>различать внешность человека и его внутренний мир, наблюдать и 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 внутреннего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76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793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царствам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 группам;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атласом-определителем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37" w:firstLine="0"/>
        <w:rPr>
          <w:sz w:val="24"/>
        </w:rPr>
      </w:pPr>
      <w:r>
        <w:rPr>
          <w:sz w:val="24"/>
        </w:rPr>
        <w:t>обнаруживать взаимосвязи в природе, между природой и человеком, изображать их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схем, моделей и использовать для объяснения необходимости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38" w:firstLine="0"/>
        <w:rPr>
          <w:sz w:val="24"/>
        </w:rPr>
      </w:pPr>
      <w:r>
        <w:rPr>
          <w:sz w:val="24"/>
        </w:rPr>
        <w:t>использовать тексты и иллюстрации учебника, другие источники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48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8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вырабатывать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болезней;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79" w:firstLine="0"/>
        <w:rPr>
          <w:sz w:val="24"/>
        </w:rPr>
      </w:pPr>
      <w:r>
        <w:rPr>
          <w:sz w:val="24"/>
        </w:rPr>
        <w:t>понимать необходимость здорового образа жизни и соблюдать 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утечке</w:t>
      </w:r>
      <w:r>
        <w:rPr>
          <w:spacing w:val="-3"/>
          <w:sz w:val="24"/>
        </w:rPr>
        <w:t xml:space="preserve"> </w:t>
      </w:r>
      <w:r>
        <w:rPr>
          <w:sz w:val="24"/>
        </w:rPr>
        <w:t>газа;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8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80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662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8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 отношения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right="867" w:firstLine="0"/>
        <w:rPr>
          <w:sz w:val="24"/>
        </w:rPr>
      </w:pPr>
      <w:r>
        <w:rPr>
          <w:sz w:val="24"/>
        </w:rPr>
        <w:lastRenderedPageBreak/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 страны;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88" w:firstLine="0"/>
        <w:rPr>
          <w:sz w:val="24"/>
        </w:rPr>
      </w:pPr>
      <w:r>
        <w:rPr>
          <w:sz w:val="24"/>
        </w:rPr>
        <w:t>обнаруживать связи между экономикой и экологией, строить простейшие экологические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47" w:firstLine="0"/>
        <w:rPr>
          <w:sz w:val="24"/>
        </w:rPr>
      </w:pPr>
      <w:r>
        <w:rPr>
          <w:sz w:val="24"/>
        </w:rPr>
        <w:t>рассказывать по карте о различных странах, дополнять эти сведения информацией из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04" w:firstLine="0"/>
        <w:rPr>
          <w:sz w:val="24"/>
        </w:rPr>
      </w:pPr>
      <w:r>
        <w:rPr>
          <w:sz w:val="24"/>
        </w:rPr>
        <w:t>приводить примеры достопримечательностей разных стран, ценить уважительные,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добрососедские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30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человеке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2E5E4A" w:rsidRDefault="000E49CF">
      <w:pPr>
        <w:pStyle w:val="2"/>
        <w:numPr>
          <w:ilvl w:val="0"/>
          <w:numId w:val="7"/>
        </w:numPr>
        <w:tabs>
          <w:tab w:val="left" w:pos="401"/>
        </w:tabs>
        <w:spacing w:line="240" w:lineRule="auto"/>
        <w:ind w:hanging="181"/>
      </w:pPr>
      <w:r>
        <w:t>класс</w:t>
      </w:r>
    </w:p>
    <w:p w:rsidR="002E5E4A" w:rsidRDefault="000E49CF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E5E4A" w:rsidRDefault="000E49CF">
      <w:pPr>
        <w:pStyle w:val="a3"/>
        <w:spacing w:line="274" w:lineRule="exact"/>
      </w:pPr>
      <w:r>
        <w:t>У</w:t>
      </w:r>
      <w:r>
        <w:rPr>
          <w:spacing w:val="-2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70" w:firstLine="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«Я»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78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обществоведческую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правах и обязанностях гражданина России, о правах ребёнка,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94" w:firstLine="0"/>
        <w:rPr>
          <w:sz w:val="24"/>
        </w:rPr>
      </w:pPr>
      <w:r>
        <w:rPr>
          <w:sz w:val="24"/>
        </w:rPr>
        <w:t>чувства сопричастности к отечественной истории через историю своей семьи и гордости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свою Родину, российский народ, историю России посредством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вкладом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её развитие;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10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«Единство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многообразии»;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17" w:firstLine="0"/>
        <w:rPr>
          <w:sz w:val="24"/>
        </w:rPr>
      </w:pPr>
      <w:r>
        <w:rPr>
          <w:sz w:val="24"/>
        </w:rPr>
        <w:t>понимание себя наследником ценностей многонационального российского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человечества, в том числе на основе формирования понятий «Всемирное природное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«Всемирное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наследие»;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69" w:firstLine="0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 природы, народов, культур и религий, в том числе на основе построения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 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астронома,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244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 взаимной связи и представление о необходимости исторической преемственности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19" w:firstLine="0"/>
        <w:rPr>
          <w:sz w:val="24"/>
        </w:rPr>
      </w:pPr>
      <w:r>
        <w:rPr>
          <w:sz w:val="24"/>
        </w:rPr>
        <w:t>начальные навыки адаптации в динамично изменяющемся и развивающемся мире,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основе представлений об историческом развитии родной страны, изменениях в её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её будущего;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196" w:firstLine="0"/>
        <w:rPr>
          <w:sz w:val="24"/>
        </w:rPr>
      </w:pPr>
      <w:r>
        <w:rPr>
          <w:sz w:val="24"/>
        </w:rPr>
        <w:t>осознанная готовность к выполнению социальной роли ученика (действовать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нормами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жизни),</w:t>
      </w:r>
    </w:p>
    <w:p w:rsidR="002E5E4A" w:rsidRDefault="000E49CF">
      <w:pPr>
        <w:pStyle w:val="a3"/>
      </w:pPr>
      <w:r>
        <w:t>мотивационная</w:t>
      </w:r>
      <w:r>
        <w:rPr>
          <w:spacing w:val="-4"/>
        </w:rPr>
        <w:t xml:space="preserve"> </w:t>
      </w:r>
      <w:r>
        <w:t>основа 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учения;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031" w:firstLine="0"/>
        <w:rPr>
          <w:sz w:val="24"/>
        </w:rPr>
      </w:pPr>
      <w:r>
        <w:rPr>
          <w:sz w:val="24"/>
        </w:rPr>
        <w:t>самостоятельность и личностная ответственность за свои поступки, сохранность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 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66" w:firstLine="0"/>
        <w:rPr>
          <w:sz w:val="24"/>
        </w:rPr>
      </w:pP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</w:p>
    <w:p w:rsidR="002E5E4A" w:rsidRDefault="000E49CF">
      <w:pPr>
        <w:pStyle w:val="a3"/>
        <w:spacing w:before="1"/>
      </w:pPr>
      <w:r>
        <w:t>развитием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истории;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41" w:firstLine="0"/>
        <w:rPr>
          <w:sz w:val="24"/>
        </w:rPr>
      </w:pPr>
      <w:r>
        <w:rPr>
          <w:sz w:val="24"/>
        </w:rPr>
        <w:t>этические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и сопереживание чувствам других людей в ходе знакомства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образами великих соотечественников, картинами жизни людей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периоды;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49" w:firstLine="0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не создавать конфликтов и находить выходы из спорных ситуаций,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111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left="364" w:hanging="145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2E5E4A" w:rsidRDefault="000E49CF">
      <w:pPr>
        <w:pStyle w:val="a3"/>
        <w:ind w:right="356"/>
      </w:pPr>
      <w:r>
        <w:t>материальным и духовным ценностям на основе знакомства с природным и культурным</w:t>
      </w:r>
      <w:r>
        <w:rPr>
          <w:spacing w:val="-58"/>
        </w:rPr>
        <w:t xml:space="preserve"> </w:t>
      </w:r>
      <w:r>
        <w:t>достоянием России, вкладом людей многих поколений в создание материальных и</w:t>
      </w:r>
      <w:r>
        <w:rPr>
          <w:spacing w:val="1"/>
        </w:rPr>
        <w:t xml:space="preserve"> </w:t>
      </w:r>
      <w:r>
        <w:t>духовых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 края.</w:t>
      </w:r>
    </w:p>
    <w:p w:rsidR="002E5E4A" w:rsidRDefault="000E49CF">
      <w:pPr>
        <w:pStyle w:val="2"/>
        <w:spacing w:line="240" w:lineRule="auto"/>
        <w:ind w:right="6238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</w:p>
    <w:p w:rsidR="002E5E4A" w:rsidRDefault="000E49CF">
      <w:pPr>
        <w:pStyle w:val="a3"/>
        <w:spacing w:line="272" w:lineRule="exact"/>
      </w:pPr>
      <w:r>
        <w:t>Учащийся</w:t>
      </w:r>
      <w:r>
        <w:rPr>
          <w:spacing w:val="-2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46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92" w:firstLine="0"/>
        <w:rPr>
          <w:sz w:val="24"/>
        </w:rPr>
      </w:pPr>
      <w:r>
        <w:rPr>
          <w:sz w:val="24"/>
        </w:rPr>
        <w:t>выделять из темы урока известные знания и умения, определять круг неизвестного 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656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темы, 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89" w:firstLine="0"/>
        <w:rPr>
          <w:sz w:val="24"/>
        </w:rPr>
      </w:pPr>
      <w:r>
        <w:rPr>
          <w:sz w:val="24"/>
        </w:rPr>
        <w:t>фиксировать по ходу урока и в конце его удовлетворённость/неудовлетворённость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уроке, объективно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 к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35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 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походу</w:t>
      </w:r>
      <w:r>
        <w:rPr>
          <w:spacing w:val="-9"/>
          <w:sz w:val="24"/>
        </w:rPr>
        <w:t xml:space="preserve"> </w:t>
      </w:r>
      <w:r>
        <w:rPr>
          <w:sz w:val="24"/>
        </w:rPr>
        <w:t>его реализации;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итоговый и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пошаговый 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075" w:firstLine="0"/>
        <w:rPr>
          <w:sz w:val="24"/>
        </w:rPr>
      </w:pPr>
      <w:r>
        <w:rPr>
          <w:sz w:val="24"/>
        </w:rPr>
        <w:t>использовать внешнюю и внутреннюю речь для целеполагания, планирования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E5E4A" w:rsidRDefault="000E49CF">
      <w:pPr>
        <w:pStyle w:val="2"/>
      </w:pPr>
      <w:r>
        <w:t>Познавательные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57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79" w:firstLine="0"/>
        <w:rPr>
          <w:sz w:val="24"/>
        </w:rPr>
      </w:pPr>
      <w:r>
        <w:rPr>
          <w:sz w:val="24"/>
        </w:rPr>
        <w:t>понимать, толковать и организовывать свою деятельность в соответствии с условными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 и символами, используемыми в учебнике и других образовательных ресурсах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 информации;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05" w:firstLine="0"/>
        <w:rPr>
          <w:sz w:val="24"/>
        </w:rPr>
      </w:pPr>
      <w:r>
        <w:rPr>
          <w:sz w:val="24"/>
        </w:rPr>
        <w:t>осуществлять поиск необходимой информации из различных источников (библиотека,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 для 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57" w:firstLine="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 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46" w:firstLine="0"/>
        <w:rPr>
          <w:sz w:val="24"/>
        </w:rPr>
      </w:pPr>
      <w:r>
        <w:rPr>
          <w:sz w:val="24"/>
        </w:rPr>
        <w:t>использовать знаково-символические средства, в том числе модели и схемы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23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 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19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left="368" w:hanging="149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объекте,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46" w:firstLine="0"/>
        <w:rPr>
          <w:sz w:val="24"/>
        </w:rPr>
      </w:pPr>
      <w:r>
        <w:rPr>
          <w:sz w:val="24"/>
        </w:rPr>
        <w:t>строить доказательство своей точки зрения по теме урока в соответствии с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6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схем,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70" w:firstLine="0"/>
        <w:rPr>
          <w:sz w:val="24"/>
        </w:rPr>
      </w:pPr>
      <w:r>
        <w:rPr>
          <w:sz w:val="24"/>
        </w:rPr>
        <w:t>ориентироваться на разнообразие способов решения познавательных и 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 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сообществах.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2"/>
        <w:spacing w:before="68"/>
      </w:pPr>
      <w:r>
        <w:lastRenderedPageBreak/>
        <w:t>Коммуникативные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57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52" w:firstLine="0"/>
        <w:rPr>
          <w:sz w:val="24"/>
        </w:rPr>
      </w:pPr>
      <w:r>
        <w:rPr>
          <w:sz w:val="24"/>
        </w:rPr>
        <w:t>включаться в диалог с учителем и сверстниками, в коллективное обсуждение проблем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 проявлять инициативу и активность в стремлении высказываться,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68" w:firstLine="0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(деятельности),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полуслове,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о</w:t>
      </w:r>
      <w:r>
        <w:rPr>
          <w:spacing w:val="1"/>
          <w:sz w:val="24"/>
        </w:rPr>
        <w:t xml:space="preserve"> </w:t>
      </w:r>
      <w:r>
        <w:rPr>
          <w:sz w:val="24"/>
        </w:rPr>
        <w:t>чём 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203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864" w:firstLine="0"/>
        <w:rPr>
          <w:sz w:val="24"/>
        </w:rPr>
      </w:pPr>
      <w:r>
        <w:rPr>
          <w:sz w:val="24"/>
        </w:rPr>
        <w:t>понимать различные позиции других людей, отличные от собственной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 на 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9"/>
        </w:tabs>
        <w:ind w:right="384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-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обидеть»,</w:t>
      </w:r>
      <w:r>
        <w:rPr>
          <w:spacing w:val="3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замечание, 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</w:p>
    <w:p w:rsidR="002E5E4A" w:rsidRDefault="000E49CF">
      <w:pPr>
        <w:pStyle w:val="a3"/>
      </w:pPr>
      <w:r>
        <w:t>обязательно учту»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433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97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норм);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24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907" w:firstLine="0"/>
        <w:rPr>
          <w:sz w:val="24"/>
        </w:rPr>
      </w:pPr>
      <w:r>
        <w:rPr>
          <w:sz w:val="24"/>
        </w:rPr>
        <w:t>продуктивно разрешать конфликты на основе учёта интересов и позиций всех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58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нет;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67" w:firstLine="0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675" w:firstLine="0"/>
        <w:rPr>
          <w:sz w:val="24"/>
        </w:rPr>
      </w:pP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партнёру.</w:t>
      </w:r>
    </w:p>
    <w:p w:rsidR="002E5E4A" w:rsidRDefault="000E49CF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E5E4A" w:rsidRDefault="000E49CF">
      <w:pPr>
        <w:pStyle w:val="a3"/>
        <w:spacing w:line="274" w:lineRule="exact"/>
      </w:pPr>
      <w:r>
        <w:t>Учащийся</w:t>
      </w:r>
      <w:r>
        <w:rPr>
          <w:spacing w:val="57"/>
        </w:rPr>
        <w:t xml:space="preserve"> </w:t>
      </w:r>
      <w:r>
        <w:t>научится: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89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свершениях,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победах,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214" w:firstLine="0"/>
        <w:jc w:val="both"/>
        <w:rPr>
          <w:sz w:val="24"/>
        </w:rPr>
      </w:pPr>
      <w:r>
        <w:rPr>
          <w:sz w:val="24"/>
        </w:rPr>
        <w:t>находить и показывать на карте России государственную границу, субъекты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 свой регион, его главный город, другие города современной России, узнавать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634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14" w:firstLine="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381" w:firstLine="0"/>
        <w:rPr>
          <w:sz w:val="24"/>
        </w:rPr>
      </w:pPr>
      <w:r>
        <w:rPr>
          <w:sz w:val="24"/>
        </w:rPr>
        <w:t>понимать, в чём различия между государственным устройством современной России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её истории;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76" w:firstLine="0"/>
        <w:rPr>
          <w:sz w:val="24"/>
        </w:rPr>
      </w:pPr>
      <w:r>
        <w:rPr>
          <w:sz w:val="24"/>
        </w:rPr>
        <w:t>объяснять, что такое права человека, как законы страны и самый главный из них —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Конституция Российской Федерации — защищают наши права,приводить конкретные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1526" w:firstLine="0"/>
        <w:rPr>
          <w:sz w:val="24"/>
        </w:rPr>
      </w:pPr>
      <w:r>
        <w:rPr>
          <w:sz w:val="24"/>
        </w:rPr>
        <w:t>раскрывать значение государственных символов России, находить их 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right="1419" w:firstLine="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 традициях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 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астронома,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созвездий;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20" w:firstLine="0"/>
        <w:rPr>
          <w:sz w:val="24"/>
        </w:rPr>
      </w:pPr>
      <w:r>
        <w:rPr>
          <w:sz w:val="24"/>
        </w:rPr>
        <w:t>приводить примеры объектов Всемирного наследия и животных из 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215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 основные природныезоны;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83" w:firstLine="0"/>
        <w:rPr>
          <w:sz w:val="24"/>
        </w:rPr>
      </w:pPr>
      <w:r>
        <w:rPr>
          <w:sz w:val="24"/>
        </w:rPr>
        <w:t>объяснять, почему происходит смена природных зон в нашей стране,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09" w:firstLine="0"/>
        <w:rPr>
          <w:sz w:val="24"/>
        </w:rPr>
      </w:pPr>
      <w:r>
        <w:rPr>
          <w:sz w:val="24"/>
        </w:rPr>
        <w:t>приводить примеры растений и животных разных природных зон, в том числе внесённых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Красную книгу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39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59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 проблемы и способы их решения, приводитьпримеры заповедников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01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атласом-определителем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(определения)</w:t>
      </w:r>
    </w:p>
    <w:p w:rsidR="002E5E4A" w:rsidRDefault="000E49CF">
      <w:pPr>
        <w:pStyle w:val="a3"/>
      </w:pPr>
      <w:r>
        <w:t>объектов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988" w:firstLine="0"/>
        <w:rPr>
          <w:sz w:val="24"/>
        </w:rPr>
      </w:pPr>
      <w:r>
        <w:rPr>
          <w:sz w:val="24"/>
        </w:rPr>
        <w:t>выявлять экологические связи в природных сообществах, изображать эти 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077" w:firstLine="0"/>
        <w:rPr>
          <w:sz w:val="24"/>
        </w:rPr>
      </w:pPr>
      <w:r>
        <w:rPr>
          <w:sz w:val="24"/>
        </w:rPr>
        <w:t>оценивать своё поведение в природе, правильно вести себя в разных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676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животноводства,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93" w:firstLine="0"/>
        <w:rPr>
          <w:sz w:val="24"/>
        </w:rPr>
      </w:pPr>
      <w:r>
        <w:rPr>
          <w:sz w:val="24"/>
        </w:rPr>
        <w:t>приводить примеры исторических источников, различать и сравнивать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прошлом;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696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времени»;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730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эпохи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каждую эпоху, узнавать историческую эпоху по знаменитым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прошлого, сохранившимся до 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открывал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планету</w:t>
      </w:r>
      <w:r>
        <w:rPr>
          <w:spacing w:val="-10"/>
          <w:sz w:val="24"/>
        </w:rPr>
        <w:t xml:space="preserve"> </w:t>
      </w:r>
      <w:r>
        <w:rPr>
          <w:sz w:val="24"/>
        </w:rPr>
        <w:t>Земля;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25" w:firstLine="0"/>
        <w:rPr>
          <w:sz w:val="24"/>
        </w:rPr>
      </w:pPr>
      <w:r>
        <w:rPr>
          <w:sz w:val="24"/>
        </w:rPr>
        <w:t>описывать некоторые выдающиеся достижения и изобретения людей прошлого по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историичеловечества;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1"/>
        <w:ind w:right="724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 историческихсобытий;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437" w:firstLine="0"/>
        <w:rPr>
          <w:sz w:val="24"/>
        </w:rPr>
      </w:pPr>
      <w:r>
        <w:rPr>
          <w:sz w:val="24"/>
        </w:rPr>
        <w:t>рассказывать по исторической карте, иллюстрациям учебника об изученных 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815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15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6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 о них;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right="1803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облик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века, 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достопримечательности;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spacing w:before="64"/>
        <w:ind w:left="364" w:hanging="145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свидетельства;</w:t>
      </w:r>
    </w:p>
    <w:p w:rsidR="002E5E4A" w:rsidRDefault="000E49CF">
      <w:pPr>
        <w:pStyle w:val="a4"/>
        <w:numPr>
          <w:ilvl w:val="0"/>
          <w:numId w:val="5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 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с её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историей;</w:t>
      </w:r>
    </w:p>
    <w:p w:rsidR="002E5E4A" w:rsidRDefault="000E49CF">
      <w:pPr>
        <w:pStyle w:val="2"/>
      </w:pP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</w:p>
    <w:p w:rsidR="002E5E4A" w:rsidRDefault="000E49CF">
      <w:pPr>
        <w:pStyle w:val="a3"/>
        <w:spacing w:line="274" w:lineRule="exact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учащихся</w:t>
      </w:r>
    </w:p>
    <w:p w:rsidR="002E5E4A" w:rsidRDefault="000E49CF">
      <w:pPr>
        <w:pStyle w:val="a3"/>
        <w:ind w:right="428"/>
      </w:pPr>
      <w:r>
        <w:t>формируются общие учебные умения, навыки и способы познавательной деятельности,</w:t>
      </w:r>
      <w:r>
        <w:rPr>
          <w:spacing w:val="-57"/>
        </w:rPr>
        <w:t xml:space="preserve"> </w:t>
      </w:r>
      <w:r>
        <w:t>предусматриваемые стандартом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4"/>
        </w:rPr>
        <w:t xml:space="preserve"> </w:t>
      </w:r>
      <w:r>
        <w:t>образования: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57"/>
        </w:tabs>
        <w:spacing w:before="1"/>
        <w:ind w:hanging="137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 учебником,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энциклопедиями;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памятками, алгоритмами,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схемами-опорами;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рассуждать, 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дискуссии;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индивидуально;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товарища;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интеллектуально-учебные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2E5E4A" w:rsidRDefault="000E49CF">
      <w:pPr>
        <w:pStyle w:val="a4"/>
        <w:numPr>
          <w:ilvl w:val="0"/>
          <w:numId w:val="4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2E5E4A" w:rsidRDefault="000E49CF">
      <w:pPr>
        <w:spacing w:before="4" w:line="274" w:lineRule="exact"/>
        <w:ind w:left="220"/>
        <w:rPr>
          <w:b/>
          <w:i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учащиеся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line="274" w:lineRule="exact"/>
        <w:ind w:left="400" w:hanging="181"/>
        <w:rPr>
          <w:sz w:val="24"/>
        </w:rPr>
      </w:pPr>
      <w:r>
        <w:rPr>
          <w:sz w:val="24"/>
        </w:rPr>
        <w:t>безопасную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дома до школы;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1"/>
        <w:ind w:left="400" w:hanging="181"/>
        <w:rPr>
          <w:sz w:val="24"/>
        </w:rPr>
      </w:pPr>
      <w:r>
        <w:rPr>
          <w:sz w:val="24"/>
        </w:rPr>
        <w:t>важнейшие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10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живут,</w:t>
      </w:r>
      <w:r>
        <w:rPr>
          <w:spacing w:val="-2"/>
          <w:sz w:val="24"/>
        </w:rPr>
        <w:t xml:space="preserve"> </w:t>
      </w:r>
      <w:r>
        <w:rPr>
          <w:sz w:val="24"/>
        </w:rPr>
        <w:t>ее столицы;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626" w:firstLine="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символы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7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герб,</w:t>
      </w:r>
      <w:r>
        <w:rPr>
          <w:spacing w:val="-5"/>
          <w:sz w:val="24"/>
        </w:rPr>
        <w:t xml:space="preserve"> </w:t>
      </w:r>
      <w:r>
        <w:rPr>
          <w:sz w:val="24"/>
        </w:rPr>
        <w:t>гимн;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кошкой,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собакой;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542" w:firstLine="0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</w:p>
    <w:p w:rsidR="002E5E4A" w:rsidRDefault="000E49CF">
      <w:pPr>
        <w:pStyle w:val="a3"/>
      </w:pP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радуги;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  <w:tab w:val="left" w:pos="9241"/>
        </w:tabs>
        <w:ind w:right="444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автомобиль,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самолет,</w:t>
      </w:r>
      <w:r>
        <w:rPr>
          <w:spacing w:val="-3"/>
          <w:sz w:val="24"/>
        </w:rPr>
        <w:t xml:space="preserve"> </w:t>
      </w:r>
      <w:r>
        <w:rPr>
          <w:sz w:val="24"/>
        </w:rPr>
        <w:t>пароход.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соблюдать правила безопасности движения (в частности, касающейся пешеходов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 средств);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1"/>
        <w:ind w:left="400" w:hanging="18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2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семенами;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кошкой,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собакой;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561" w:firstLine="0"/>
        <w:rPr>
          <w:sz w:val="24"/>
        </w:rPr>
      </w:pPr>
      <w:r>
        <w:rPr>
          <w:sz w:val="24"/>
        </w:rPr>
        <w:t>использовать основные формы приветствия, просьбы и т. д. в отношениях 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«Кем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стать»;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фрукты.</w:t>
      </w:r>
    </w:p>
    <w:p w:rsidR="002E5E4A" w:rsidRDefault="002E5E4A">
      <w:pPr>
        <w:pStyle w:val="a3"/>
        <w:spacing w:before="4"/>
        <w:ind w:left="0"/>
      </w:pPr>
    </w:p>
    <w:p w:rsidR="002E5E4A" w:rsidRDefault="000E49CF">
      <w:pPr>
        <w:spacing w:line="274" w:lineRule="exact"/>
        <w:ind w:left="220"/>
        <w:rPr>
          <w:b/>
          <w:i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учащиеся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361" w:firstLine="0"/>
        <w:rPr>
          <w:sz w:val="24"/>
        </w:rPr>
      </w:pPr>
      <w:r>
        <w:rPr>
          <w:sz w:val="24"/>
        </w:rPr>
        <w:t>неживая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природа;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травы; 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домашние;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</w:p>
    <w:p w:rsidR="002E5E4A" w:rsidRDefault="000E49CF">
      <w:pPr>
        <w:pStyle w:val="a3"/>
      </w:pPr>
      <w:r>
        <w:t>рыбы, птицы, звери; основные признаки времен года; некоторые охраняемые растения и</w:t>
      </w:r>
      <w:r>
        <w:rPr>
          <w:spacing w:val="1"/>
        </w:rPr>
        <w:t xml:space="preserve"> </w:t>
      </w:r>
      <w:r>
        <w:t>животные своей местности; правила поведения в природе; основные сведения о своем</w:t>
      </w:r>
      <w:r>
        <w:rPr>
          <w:spacing w:val="1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(селе);</w:t>
      </w:r>
      <w:r>
        <w:rPr>
          <w:spacing w:val="-4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адрес;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транспорта;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распространенные</w:t>
      </w:r>
      <w:r>
        <w:rPr>
          <w:spacing w:val="-8"/>
        </w:rPr>
        <w:t xml:space="preserve"> </w:t>
      </w:r>
      <w:r>
        <w:t>профессии;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553" w:firstLine="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на воде, 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контактах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539" w:firstLine="0"/>
        <w:rPr>
          <w:sz w:val="24"/>
        </w:rPr>
      </w:pPr>
      <w:r>
        <w:rPr>
          <w:sz w:val="24"/>
        </w:rPr>
        <w:t>имена и отчества родителей; основные формы приветствия, просьбы, благодарности,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прощания;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626" w:firstLine="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средств);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64"/>
        <w:ind w:left="400" w:hanging="181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горизонта;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компаса;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</w:p>
    <w:p w:rsidR="002E5E4A" w:rsidRDefault="000E49CF">
      <w:pPr>
        <w:pStyle w:val="a3"/>
      </w:pPr>
      <w:r>
        <w:t>земной</w:t>
      </w:r>
      <w:r>
        <w:rPr>
          <w:spacing w:val="-3"/>
        </w:rPr>
        <w:t xml:space="preserve"> </w:t>
      </w:r>
      <w:r>
        <w:t>поверхности:</w:t>
      </w:r>
      <w:r>
        <w:rPr>
          <w:spacing w:val="-10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горы;</w:t>
      </w:r>
      <w:r>
        <w:rPr>
          <w:spacing w:val="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водоемов; части</w:t>
      </w:r>
      <w:r>
        <w:rPr>
          <w:spacing w:val="-3"/>
        </w:rPr>
        <w:t xml:space="preserve"> </w:t>
      </w:r>
      <w:r>
        <w:t>реки;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792" w:firstLine="0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символы</w:t>
      </w:r>
    </w:p>
    <w:p w:rsidR="002E5E4A" w:rsidRDefault="000E49CF">
      <w:pPr>
        <w:pStyle w:val="a3"/>
      </w:pPr>
      <w:r>
        <w:t>России.</w:t>
      </w:r>
    </w:p>
    <w:p w:rsidR="002E5E4A" w:rsidRDefault="002E5E4A">
      <w:pPr>
        <w:pStyle w:val="a3"/>
        <w:ind w:left="0"/>
      </w:pPr>
    </w:p>
    <w:p w:rsidR="002E5E4A" w:rsidRDefault="000E49CF">
      <w:pPr>
        <w:ind w:left="220"/>
        <w:rPr>
          <w:b/>
          <w:i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уметь: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70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</w:p>
    <w:p w:rsidR="002E5E4A" w:rsidRDefault="000E49CF">
      <w:pPr>
        <w:pStyle w:val="a3"/>
        <w:spacing w:before="1"/>
      </w:pP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животных;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нескольку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каждой группы); вести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</w:p>
    <w:p w:rsidR="002E5E4A" w:rsidRDefault="000E49CF">
      <w:pPr>
        <w:pStyle w:val="a3"/>
      </w:pPr>
      <w:r>
        <w:t>природе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продленного</w:t>
      </w:r>
      <w:r>
        <w:rPr>
          <w:spacing w:val="-5"/>
        </w:rPr>
        <w:t xml:space="preserve"> </w:t>
      </w:r>
      <w:r>
        <w:t>дня;</w:t>
      </w:r>
      <w:r>
        <w:rPr>
          <w:spacing w:val="-4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743" w:firstLine="0"/>
        <w:rPr>
          <w:sz w:val="24"/>
        </w:rPr>
      </w:pPr>
      <w:r>
        <w:rPr>
          <w:sz w:val="24"/>
        </w:rPr>
        <w:t>различать изученные виды транспорта, вести наблюдения за жизнью города (села),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</w:p>
    <w:p w:rsidR="002E5E4A" w:rsidRDefault="000E49CF">
      <w:pPr>
        <w:pStyle w:val="a3"/>
      </w:pPr>
      <w:r>
        <w:t>воспитателя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735" w:firstLine="0"/>
        <w:rPr>
          <w:sz w:val="24"/>
        </w:rPr>
      </w:pPr>
      <w:r>
        <w:rPr>
          <w:sz w:val="24"/>
        </w:rPr>
        <w:t>соблюдать правила безопасности движения (в частности, касающейся пешеходов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 средств);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1"/>
        <w:ind w:right="5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2E5E4A" w:rsidRDefault="000E49CF">
      <w:pPr>
        <w:pStyle w:val="a3"/>
      </w:pP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Санкт-Петербурга</w:t>
      </w:r>
    </w:p>
    <w:p w:rsidR="002E5E4A" w:rsidRDefault="002E5E4A">
      <w:pPr>
        <w:pStyle w:val="a3"/>
        <w:spacing w:before="4"/>
        <w:ind w:left="0"/>
      </w:pPr>
    </w:p>
    <w:p w:rsidR="002E5E4A" w:rsidRDefault="000E49CF">
      <w:pPr>
        <w:spacing w:line="274" w:lineRule="exact"/>
        <w:ind w:left="220"/>
        <w:rPr>
          <w:b/>
          <w:i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учащиеся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line="274" w:lineRule="exact"/>
        <w:ind w:left="400" w:hanging="18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 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721" w:firstLine="0"/>
        <w:rPr>
          <w:sz w:val="24"/>
        </w:rPr>
      </w:pPr>
      <w:r>
        <w:rPr>
          <w:sz w:val="24"/>
        </w:rPr>
        <w:t>основные группы живого (растения, животные, грибы, бактерии); группы 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(водоросли,</w:t>
      </w:r>
      <w:r>
        <w:rPr>
          <w:spacing w:val="-2"/>
          <w:sz w:val="24"/>
        </w:rPr>
        <w:t xml:space="preserve"> </w:t>
      </w:r>
      <w:r>
        <w:rPr>
          <w:sz w:val="24"/>
        </w:rPr>
        <w:t>мхи, папоротники, хвойные,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цветковые);</w:t>
      </w:r>
    </w:p>
    <w:p w:rsidR="002E5E4A" w:rsidRDefault="000E49CF">
      <w:pPr>
        <w:pStyle w:val="a3"/>
        <w:ind w:right="654"/>
      </w:pPr>
      <w:r>
        <w:t>группы животных (насекомые, рыбы, земноводные, пресмыкающиеся, птицы, звери);</w:t>
      </w:r>
      <w:r>
        <w:rPr>
          <w:spacing w:val="-57"/>
        </w:rPr>
        <w:t xml:space="preserve"> </w:t>
      </w:r>
      <w:r>
        <w:t>съедобные и</w:t>
      </w:r>
      <w:r>
        <w:rPr>
          <w:spacing w:val="-1"/>
        </w:rPr>
        <w:t xml:space="preserve"> </w:t>
      </w:r>
      <w:r>
        <w:t>несъедобные</w:t>
      </w:r>
      <w:r>
        <w:rPr>
          <w:spacing w:val="-3"/>
        </w:rPr>
        <w:t xml:space="preserve"> </w:t>
      </w:r>
      <w:r>
        <w:t>грибы;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1065" w:firstLine="0"/>
        <w:rPr>
          <w:sz w:val="24"/>
        </w:rPr>
      </w:pPr>
      <w:r>
        <w:rPr>
          <w:sz w:val="24"/>
        </w:rPr>
        <w:t>взаимосвязи между неживой и живой природой, внутри живой природы (между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животными);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1"/>
        <w:ind w:right="148" w:firstLine="0"/>
        <w:rPr>
          <w:sz w:val="24"/>
        </w:rPr>
      </w:pPr>
      <w:r>
        <w:rPr>
          <w:sz w:val="24"/>
        </w:rPr>
        <w:t>взаимосвязи между природой и человеком (значение природы для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и положительное воздействие людей на природу, меры по охране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 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622" w:firstLine="0"/>
        <w:rPr>
          <w:sz w:val="24"/>
        </w:rPr>
      </w:pPr>
      <w:r>
        <w:rPr>
          <w:sz w:val="24"/>
        </w:rPr>
        <w:t>правила безопасности движения (в частности, касающейся пешеходов и пассажиров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352" w:firstLine="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1057" w:firstLine="0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 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213" w:firstLine="0"/>
        <w:rPr>
          <w:sz w:val="24"/>
        </w:rPr>
      </w:pPr>
      <w:r>
        <w:rPr>
          <w:sz w:val="24"/>
        </w:rPr>
        <w:t>некоторые города России, их главные достопримечательности; страны, граничащие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карту); 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карту).</w:t>
      </w:r>
    </w:p>
    <w:p w:rsidR="002E5E4A" w:rsidRDefault="002E5E4A">
      <w:pPr>
        <w:rPr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spacing w:before="64"/>
        <w:ind w:left="220"/>
        <w:rPr>
          <w:b/>
          <w:i/>
          <w:sz w:val="24"/>
        </w:rPr>
      </w:pPr>
      <w:r>
        <w:rPr>
          <w:sz w:val="24"/>
        </w:rPr>
        <w:lastRenderedPageBreak/>
        <w:t>Учащиеся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уметь: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288" w:firstLine="0"/>
        <w:rPr>
          <w:sz w:val="24"/>
        </w:rPr>
      </w:pPr>
      <w:r>
        <w:rPr>
          <w:sz w:val="24"/>
        </w:rPr>
        <w:t>распознавать природные объекты с помощью атласа-определителя; различать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распространенные в данной местности растения, животных, съедобные и несъедобные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грибы;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49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265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730" w:firstLine="0"/>
        <w:rPr>
          <w:sz w:val="24"/>
        </w:rPr>
      </w:pPr>
      <w:r>
        <w:rPr>
          <w:sz w:val="24"/>
        </w:rPr>
        <w:t>соблюдать правила безопасности движения (в частности, касающейся пешеходов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 средств);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1"/>
        <w:ind w:right="67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 природы;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675" w:firstLine="0"/>
        <w:rPr>
          <w:sz w:val="24"/>
        </w:rPr>
      </w:pPr>
      <w:r>
        <w:rPr>
          <w:sz w:val="24"/>
        </w:rPr>
        <w:t>выполнять правила личной гигиены и безопасности, оказывать первую помощь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кожи;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26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 –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столиц.</w:t>
      </w:r>
    </w:p>
    <w:p w:rsidR="002E5E4A" w:rsidRDefault="002E5E4A">
      <w:pPr>
        <w:pStyle w:val="a3"/>
        <w:spacing w:before="4"/>
        <w:ind w:left="0"/>
      </w:pPr>
    </w:p>
    <w:p w:rsidR="002E5E4A" w:rsidRDefault="000E49CF">
      <w:pPr>
        <w:spacing w:before="1" w:line="274" w:lineRule="exact"/>
        <w:ind w:left="220"/>
        <w:rPr>
          <w:b/>
          <w:i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учащиеся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line="274" w:lineRule="exact"/>
        <w:ind w:left="400" w:hanging="181"/>
        <w:rPr>
          <w:sz w:val="24"/>
        </w:rPr>
      </w:pPr>
      <w:r>
        <w:rPr>
          <w:sz w:val="24"/>
        </w:rPr>
        <w:t>Земля —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454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2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378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края: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733" w:firstLine="0"/>
        <w:rPr>
          <w:sz w:val="24"/>
        </w:rPr>
      </w:pPr>
      <w:r>
        <w:rPr>
          <w:sz w:val="24"/>
        </w:rPr>
        <w:t>исторические периоды: первобытное общество, Древний мир, Средние века, Новое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567" w:firstLine="0"/>
        <w:rPr>
          <w:sz w:val="24"/>
        </w:rPr>
      </w:pP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Конституция;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840" w:firstLine="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велосипедистов).</w:t>
      </w:r>
    </w:p>
    <w:p w:rsidR="002E5E4A" w:rsidRDefault="000E49CF">
      <w:pPr>
        <w:spacing w:before="1"/>
        <w:ind w:left="220"/>
        <w:rPr>
          <w:b/>
          <w:i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уметь: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93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ивелосипедистов);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367" w:firstLine="0"/>
        <w:rPr>
          <w:sz w:val="24"/>
        </w:rPr>
      </w:pPr>
      <w:r>
        <w:rPr>
          <w:sz w:val="24"/>
        </w:rPr>
        <w:t>адекватно оценивать ситуацию на проезжей части тротуаре с точки зрения пешехода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велосипедиста;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754" w:firstLine="0"/>
        <w:rPr>
          <w:sz w:val="24"/>
        </w:rPr>
      </w:pPr>
      <w:r>
        <w:rPr>
          <w:sz w:val="24"/>
        </w:rPr>
        <w:t>прогнозировать последствия своего поведения в качестве пешехода, 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 средства и (или) велосипедиста вразличных дорожных ситуациях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(своих 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 людей);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1"/>
        <w:ind w:right="640" w:firstLine="0"/>
        <w:rPr>
          <w:sz w:val="24"/>
        </w:rPr>
      </w:pPr>
      <w:r>
        <w:rPr>
          <w:sz w:val="24"/>
        </w:rPr>
        <w:t>распознавать природные объекты с помощью атласа-определителя;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леса, луга пресного водоема, основные сельскохозяйственные растения,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231" w:firstLine="0"/>
        <w:rPr>
          <w:sz w:val="24"/>
        </w:rPr>
      </w:pPr>
      <w:r>
        <w:rPr>
          <w:sz w:val="24"/>
        </w:rPr>
        <w:t>в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ее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допустимости;</w:t>
      </w:r>
    </w:p>
    <w:p w:rsidR="002E5E4A" w:rsidRDefault="000E49CF">
      <w:pPr>
        <w:pStyle w:val="a3"/>
        <w:ind w:right="209"/>
      </w:pPr>
      <w:r>
        <w:t>определять возможные причины отрицательных изменений в природе; предлагать</w:t>
      </w:r>
      <w:r>
        <w:rPr>
          <w:spacing w:val="1"/>
        </w:rPr>
        <w:t xml:space="preserve"> </w:t>
      </w:r>
      <w:r>
        <w:t>простейшие прогнозы возможных последствийвоздействия человека на природу;</w:t>
      </w:r>
      <w:r>
        <w:rPr>
          <w:spacing w:val="1"/>
        </w:rPr>
        <w:t xml:space="preserve"> </w:t>
      </w:r>
      <w:r>
        <w:t>определять необходимые меры охраны природы, варианты личного участия в сохранении</w:t>
      </w:r>
      <w:r>
        <w:rPr>
          <w:spacing w:val="-57"/>
        </w:rPr>
        <w:t xml:space="preserve"> </w:t>
      </w:r>
      <w:r>
        <w:t>природногоокружения;</w:t>
      </w:r>
    </w:p>
    <w:p w:rsidR="002E5E4A" w:rsidRDefault="002E5E4A">
      <w:p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64"/>
        <w:ind w:left="400" w:hanging="181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веком,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383" w:firstLine="0"/>
        <w:rPr>
          <w:sz w:val="24"/>
        </w:rPr>
      </w:pPr>
      <w:r>
        <w:rPr>
          <w:sz w:val="24"/>
        </w:rPr>
        <w:t>приводить примеры патриотизма, доблести, благородства на материале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621" w:firstLine="0"/>
        <w:rPr>
          <w:sz w:val="24"/>
        </w:rPr>
      </w:pPr>
      <w:r>
        <w:rPr>
          <w:sz w:val="24"/>
        </w:rPr>
        <w:t>самостоятельно находить в учебнике и дополнительных источниках сведения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природоведческого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иобществоведческого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 сообщения, рассказа;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right="962" w:firstLine="0"/>
        <w:rPr>
          <w:sz w:val="24"/>
        </w:rPr>
      </w:pPr>
      <w:r>
        <w:rPr>
          <w:sz w:val="24"/>
        </w:rPr>
        <w:t>применять иллюстрацию учебника как источник знаний, раскрывать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иллюстрации;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spacing w:before="1"/>
        <w:ind w:left="400" w:hanging="18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2E5E4A" w:rsidRDefault="002E5E4A">
      <w:pPr>
        <w:pStyle w:val="a3"/>
        <w:spacing w:before="1"/>
        <w:ind w:left="0"/>
        <w:rPr>
          <w:sz w:val="21"/>
        </w:rPr>
      </w:pPr>
    </w:p>
    <w:p w:rsidR="002E5E4A" w:rsidRDefault="000E49CF">
      <w:pPr>
        <w:pStyle w:val="1"/>
        <w:numPr>
          <w:ilvl w:val="0"/>
          <w:numId w:val="6"/>
        </w:numPr>
        <w:tabs>
          <w:tab w:val="left" w:pos="3042"/>
        </w:tabs>
        <w:spacing w:before="88" w:line="318" w:lineRule="exact"/>
        <w:ind w:left="3041" w:hanging="289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E5E4A" w:rsidRDefault="000E49CF">
      <w:pPr>
        <w:pStyle w:val="a4"/>
        <w:numPr>
          <w:ilvl w:val="0"/>
          <w:numId w:val="2"/>
        </w:numPr>
        <w:tabs>
          <w:tab w:val="left" w:pos="401"/>
        </w:tabs>
        <w:spacing w:line="272" w:lineRule="exact"/>
        <w:ind w:hanging="181"/>
        <w:rPr>
          <w:sz w:val="24"/>
        </w:rPr>
      </w:pPr>
      <w:r>
        <w:rPr>
          <w:sz w:val="24"/>
        </w:rPr>
        <w:t>класс</w:t>
      </w:r>
    </w:p>
    <w:p w:rsidR="002E5E4A" w:rsidRDefault="000E49CF">
      <w:pPr>
        <w:pStyle w:val="3"/>
        <w:spacing w:line="240" w:lineRule="auto"/>
      </w:pPr>
      <w:r>
        <w:t>Введение(1ч)</w:t>
      </w:r>
    </w:p>
    <w:p w:rsidR="002E5E4A" w:rsidRDefault="000E49CF">
      <w:pPr>
        <w:pStyle w:val="a3"/>
      </w:pPr>
      <w:r>
        <w:t>Мир</w:t>
      </w:r>
      <w:r>
        <w:rPr>
          <w:spacing w:val="-4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многообразие.</w:t>
      </w:r>
      <w:r>
        <w:rPr>
          <w:spacing w:val="-2"/>
        </w:rPr>
        <w:t xml:space="preserve"> </w:t>
      </w:r>
      <w:r>
        <w:t>Учимся</w:t>
      </w:r>
      <w:r>
        <w:rPr>
          <w:spacing w:val="3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  <w:r>
        <w:rPr>
          <w:spacing w:val="-3"/>
        </w:rPr>
        <w:t xml:space="preserve"> </w:t>
      </w:r>
      <w:r>
        <w:t>Наша</w:t>
      </w:r>
      <w:r>
        <w:rPr>
          <w:spacing w:val="-57"/>
        </w:rPr>
        <w:t xml:space="preserve"> </w:t>
      </w:r>
      <w:r>
        <w:t>школа.</w:t>
      </w:r>
      <w:r>
        <w:rPr>
          <w:spacing w:val="-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 школы. Правила</w:t>
      </w:r>
      <w:r>
        <w:rPr>
          <w:spacing w:val="-1"/>
        </w:rPr>
        <w:t xml:space="preserve"> </w:t>
      </w:r>
      <w:r>
        <w:t>и</w:t>
      </w:r>
    </w:p>
    <w:p w:rsidR="002E5E4A" w:rsidRDefault="000E49CF">
      <w:pPr>
        <w:pStyle w:val="a3"/>
        <w:ind w:right="512"/>
      </w:pPr>
      <w:r>
        <w:t>безопасность дорожного движения (в частности, касающейся пешеходов и пассажиров</w:t>
      </w:r>
      <w:r>
        <w:rPr>
          <w:spacing w:val="-57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средств).</w:t>
      </w:r>
    </w:p>
    <w:p w:rsidR="002E5E4A" w:rsidRDefault="000E49CF">
      <w:pPr>
        <w:pStyle w:val="3"/>
        <w:spacing w:before="1"/>
      </w:pPr>
      <w:r>
        <w:t>Раздел «Что и</w:t>
      </w:r>
      <w:r>
        <w:rPr>
          <w:spacing w:val="-1"/>
        </w:rPr>
        <w:t xml:space="preserve"> </w:t>
      </w:r>
      <w:r>
        <w:t>кто?»(23)</w:t>
      </w:r>
    </w:p>
    <w:p w:rsidR="002E5E4A" w:rsidRDefault="000E49CF">
      <w:pPr>
        <w:pStyle w:val="a3"/>
        <w:ind w:right="193"/>
      </w:pPr>
      <w:r>
        <w:t>Моя малая родина. Что можно увидеть на небе днем и ночью. Солнце, его форма. Облака,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состав. Красота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причудливость</w:t>
      </w:r>
      <w:r>
        <w:rPr>
          <w:spacing w:val="-2"/>
        </w:rPr>
        <w:t xml:space="preserve"> </w:t>
      </w:r>
      <w:r>
        <w:t>облаков. Луна и</w:t>
      </w:r>
      <w:r>
        <w:rPr>
          <w:spacing w:val="-2"/>
        </w:rPr>
        <w:t xml:space="preserve"> </w:t>
      </w:r>
      <w:r>
        <w:t>звезды.</w:t>
      </w:r>
    </w:p>
    <w:p w:rsidR="002E5E4A" w:rsidRDefault="000E49CF">
      <w:pPr>
        <w:pStyle w:val="a3"/>
      </w:pPr>
      <w:r>
        <w:t>Созвездие</w:t>
      </w:r>
      <w:r>
        <w:rPr>
          <w:spacing w:val="-7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медведица.</w:t>
      </w:r>
    </w:p>
    <w:p w:rsidR="002E5E4A" w:rsidRDefault="000E49CF">
      <w:pPr>
        <w:pStyle w:val="a3"/>
        <w:ind w:right="285"/>
      </w:pPr>
      <w:r>
        <w:t>Что можно увидеть под ногами. Камни, их разнообразие (форма, размер, цвет) и красота.</w:t>
      </w:r>
      <w:r>
        <w:rPr>
          <w:spacing w:val="-58"/>
        </w:rPr>
        <w:t xml:space="preserve"> </w:t>
      </w:r>
      <w:r>
        <w:t>Гранит,</w:t>
      </w:r>
      <w:r>
        <w:rPr>
          <w:spacing w:val="-1"/>
        </w:rPr>
        <w:t xml:space="preserve"> </w:t>
      </w:r>
      <w:r>
        <w:t>кремень, известняк.</w:t>
      </w:r>
    </w:p>
    <w:p w:rsidR="002E5E4A" w:rsidRDefault="000E49CF">
      <w:pPr>
        <w:pStyle w:val="a3"/>
        <w:ind w:right="1077"/>
      </w:pPr>
      <w:r>
        <w:t>Что растет на подоконнике и клумбе. Знакомство с отдельными представителями</w:t>
      </w:r>
      <w:r>
        <w:rPr>
          <w:spacing w:val="-58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цветника (по выбору</w:t>
      </w:r>
    </w:p>
    <w:p w:rsidR="002E5E4A" w:rsidRDefault="000E49CF">
      <w:pPr>
        <w:pStyle w:val="a3"/>
      </w:pPr>
      <w:r>
        <w:t>учителя).</w:t>
      </w:r>
    </w:p>
    <w:p w:rsidR="002E5E4A" w:rsidRDefault="000E49CF">
      <w:pPr>
        <w:pStyle w:val="a3"/>
      </w:pP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дерево.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листьям.</w:t>
      </w:r>
      <w:r>
        <w:rPr>
          <w:spacing w:val="-2"/>
        </w:rPr>
        <w:t xml:space="preserve"> </w:t>
      </w:r>
      <w:r>
        <w:t>Летняя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осенняя</w:t>
      </w:r>
      <w:r>
        <w:rPr>
          <w:spacing w:val="-57"/>
        </w:rPr>
        <w:t xml:space="preserve"> </w:t>
      </w:r>
      <w:r>
        <w:t>окраска</w:t>
      </w:r>
      <w:r>
        <w:rPr>
          <w:spacing w:val="-1"/>
        </w:rPr>
        <w:t xml:space="preserve"> </w:t>
      </w:r>
      <w:r>
        <w:t>листьев.</w:t>
      </w:r>
      <w:r>
        <w:rPr>
          <w:spacing w:val="-1"/>
        </w:rPr>
        <w:t xml:space="preserve"> </w:t>
      </w:r>
      <w:r>
        <w:t>Сосна и</w:t>
      </w:r>
      <w:r>
        <w:rPr>
          <w:spacing w:val="-2"/>
        </w:rPr>
        <w:t xml:space="preserve"> </w:t>
      </w:r>
      <w:r>
        <w:t>ель, их</w:t>
      </w:r>
      <w:r>
        <w:rPr>
          <w:spacing w:val="-2"/>
        </w:rPr>
        <w:t xml:space="preserve"> </w:t>
      </w:r>
      <w:r>
        <w:t>различениепо</w:t>
      </w:r>
      <w:r>
        <w:rPr>
          <w:spacing w:val="-1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виду, хвоинкам,</w:t>
      </w:r>
      <w:r>
        <w:rPr>
          <w:spacing w:val="-1"/>
        </w:rPr>
        <w:t xml:space="preserve"> </w:t>
      </w:r>
      <w:r>
        <w:t>шишкам.</w:t>
      </w:r>
    </w:p>
    <w:p w:rsidR="002E5E4A" w:rsidRDefault="000E49CF">
      <w:pPr>
        <w:pStyle w:val="a3"/>
        <w:ind w:right="307"/>
      </w:pPr>
      <w:r>
        <w:t>Части</w:t>
      </w:r>
      <w:r>
        <w:rPr>
          <w:spacing w:val="-2"/>
        </w:rPr>
        <w:t xml:space="preserve"> </w:t>
      </w:r>
      <w:r>
        <w:t>растения:</w:t>
      </w:r>
      <w:r>
        <w:rPr>
          <w:spacing w:val="-8"/>
        </w:rPr>
        <w:t xml:space="preserve"> </w:t>
      </w:r>
      <w:r>
        <w:t>корень,</w:t>
      </w:r>
      <w:r>
        <w:rPr>
          <w:spacing w:val="-1"/>
        </w:rPr>
        <w:t xml:space="preserve"> </w:t>
      </w:r>
      <w:r>
        <w:t>стебель,</w:t>
      </w:r>
      <w:r>
        <w:rPr>
          <w:spacing w:val="-1"/>
        </w:rPr>
        <w:t xml:space="preserve"> </w:t>
      </w:r>
      <w:r>
        <w:t>лист,</w:t>
      </w:r>
      <w:r>
        <w:rPr>
          <w:spacing w:val="-6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 с семенами.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разнообразием</w:t>
      </w:r>
      <w:r>
        <w:rPr>
          <w:spacing w:val="-1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семян.</w:t>
      </w:r>
    </w:p>
    <w:p w:rsidR="002E5E4A" w:rsidRDefault="000E49CF">
      <w:pPr>
        <w:pStyle w:val="a3"/>
      </w:pPr>
      <w:r>
        <w:t>Кто</w:t>
      </w:r>
      <w:r>
        <w:rPr>
          <w:spacing w:val="-4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насекомые,</w:t>
      </w:r>
      <w:r>
        <w:rPr>
          <w:spacing w:val="-3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звери.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разнообразием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строением.</w:t>
      </w:r>
    </w:p>
    <w:p w:rsidR="002E5E4A" w:rsidRDefault="000E49CF">
      <w:pPr>
        <w:pStyle w:val="a3"/>
        <w:ind w:right="889"/>
      </w:pPr>
      <w:r>
        <w:t>Что окружает нас дома. Разнообразие и назначение предметов домашнего обихода.</w:t>
      </w:r>
      <w:r>
        <w:rPr>
          <w:spacing w:val="-57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его 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</w:p>
    <w:p w:rsidR="002E5E4A" w:rsidRDefault="000E49CF">
      <w:pPr>
        <w:pStyle w:val="a3"/>
        <w:ind w:right="356"/>
      </w:pPr>
      <w:r>
        <w:t>Обучение</w:t>
      </w:r>
      <w:r>
        <w:rPr>
          <w:spacing w:val="-3"/>
        </w:rPr>
        <w:t xml:space="preserve"> </w:t>
      </w:r>
      <w:r>
        <w:t>безопасному</w:t>
      </w:r>
      <w:r>
        <w:rPr>
          <w:spacing w:val="-11"/>
        </w:rPr>
        <w:t xml:space="preserve"> </w:t>
      </w:r>
      <w:r>
        <w:t>обращению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вещами,</w:t>
      </w:r>
      <w:r>
        <w:rPr>
          <w:spacing w:val="-3"/>
        </w:rPr>
        <w:t xml:space="preserve"> </w:t>
      </w:r>
      <w:r>
        <w:t>компьютером,</w:t>
      </w:r>
      <w:r>
        <w:rPr>
          <w:spacing w:val="-3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животными.</w:t>
      </w:r>
      <w:r>
        <w:rPr>
          <w:spacing w:val="-57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знаки, сигналы</w:t>
      </w:r>
      <w:r>
        <w:rPr>
          <w:spacing w:val="-2"/>
        </w:rPr>
        <w:t xml:space="preserve"> </w:t>
      </w:r>
      <w:r>
        <w:t>светофора,</w:t>
      </w:r>
    </w:p>
    <w:p w:rsidR="002E5E4A" w:rsidRDefault="000E49CF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улицы.</w:t>
      </w:r>
    </w:p>
    <w:p w:rsidR="002E5E4A" w:rsidRDefault="000E49CF">
      <w:pPr>
        <w:pStyle w:val="a3"/>
        <w:ind w:right="116"/>
      </w:pPr>
      <w:r>
        <w:t>Наша родина – Россия. Природа, города, народы России (на примерах по выбору учителя).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 символами</w:t>
      </w:r>
    </w:p>
    <w:p w:rsidR="002E5E4A" w:rsidRDefault="000E49CF">
      <w:pPr>
        <w:pStyle w:val="a3"/>
      </w:pPr>
      <w:r>
        <w:t>России.</w:t>
      </w:r>
      <w:r>
        <w:rPr>
          <w:spacing w:val="-2"/>
        </w:rPr>
        <w:t xml:space="preserve"> </w:t>
      </w:r>
      <w:r>
        <w:t>Флагом,</w:t>
      </w:r>
      <w:r>
        <w:rPr>
          <w:spacing w:val="-2"/>
        </w:rPr>
        <w:t xml:space="preserve"> </w:t>
      </w:r>
      <w:r>
        <w:t>гербом,</w:t>
      </w:r>
      <w:r>
        <w:rPr>
          <w:spacing w:val="-2"/>
        </w:rPr>
        <w:t xml:space="preserve"> </w:t>
      </w:r>
      <w:r>
        <w:t>гимном.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(село)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страны.</w:t>
      </w:r>
    </w:p>
    <w:p w:rsidR="002E5E4A" w:rsidRDefault="000E49CF">
      <w:pPr>
        <w:pStyle w:val="a3"/>
        <w:ind w:right="606"/>
      </w:pPr>
      <w:r>
        <w:t>Планета земля, ее форма. Глобус – модель земли. Суша и вода на земле. Изображение</w:t>
      </w:r>
      <w:r>
        <w:rPr>
          <w:spacing w:val="-5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на глобусе.</w:t>
      </w:r>
    </w:p>
    <w:p w:rsidR="002E5E4A" w:rsidRDefault="000E49CF">
      <w:pPr>
        <w:pStyle w:val="3"/>
      </w:pPr>
      <w:r>
        <w:t>Раздел</w:t>
      </w:r>
      <w:r>
        <w:rPr>
          <w:spacing w:val="-1"/>
        </w:rPr>
        <w:t xml:space="preserve"> </w:t>
      </w:r>
      <w:r>
        <w:t>«Как,</w:t>
      </w:r>
      <w:r>
        <w:rPr>
          <w:spacing w:val="-1"/>
        </w:rPr>
        <w:t xml:space="preserve"> </w:t>
      </w:r>
      <w:r>
        <w:t>откуда и</w:t>
      </w:r>
      <w:r>
        <w:rPr>
          <w:spacing w:val="-3"/>
        </w:rPr>
        <w:t xml:space="preserve"> </w:t>
      </w:r>
      <w:r>
        <w:t>куда»(12ч)</w:t>
      </w:r>
    </w:p>
    <w:p w:rsidR="002E5E4A" w:rsidRDefault="000E49CF">
      <w:pPr>
        <w:pStyle w:val="a3"/>
        <w:ind w:right="176"/>
      </w:pPr>
      <w:r>
        <w:t>Река и море. Куда текут реки. Пресная и соленая вода. Путь воды в наш дом. Канализация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сооружения.</w:t>
      </w:r>
    </w:p>
    <w:p w:rsidR="002E5E4A" w:rsidRDefault="000E49CF">
      <w:pPr>
        <w:pStyle w:val="a3"/>
        <w:ind w:right="209"/>
      </w:pPr>
      <w:r>
        <w:t>Роль электричества в быту. Откуда в наш дом приходит электричество. Правила</w:t>
      </w:r>
      <w:r>
        <w:rPr>
          <w:spacing w:val="1"/>
        </w:rPr>
        <w:t xml:space="preserve"> </w:t>
      </w:r>
      <w:r>
        <w:t>безопасного обращения с электроприборами. Сборка простейшей электрической цепи (по</w:t>
      </w:r>
      <w:r>
        <w:rPr>
          <w:spacing w:val="-57"/>
        </w:rPr>
        <w:t xml:space="preserve"> </w:t>
      </w:r>
      <w:r>
        <w:t>усмотрению</w:t>
      </w:r>
      <w:r>
        <w:rPr>
          <w:spacing w:val="3"/>
        </w:rPr>
        <w:t xml:space="preserve"> </w:t>
      </w:r>
      <w:r>
        <w:t>учителя).</w:t>
      </w:r>
    </w:p>
    <w:p w:rsidR="002E5E4A" w:rsidRDefault="000E49CF">
      <w:pPr>
        <w:pStyle w:val="a3"/>
      </w:pPr>
      <w:r>
        <w:t>Изучение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льда.</w:t>
      </w:r>
      <w:r>
        <w:rPr>
          <w:spacing w:val="-2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берутся</w:t>
      </w:r>
      <w:r>
        <w:rPr>
          <w:spacing w:val="-1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лед.</w:t>
      </w:r>
    </w:p>
    <w:p w:rsidR="002E5E4A" w:rsidRDefault="002E5E4A">
      <w:p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3"/>
        <w:spacing w:before="64"/>
        <w:ind w:right="287"/>
      </w:pPr>
      <w:r>
        <w:lastRenderedPageBreak/>
        <w:t>Как живут растения и животные. Знакомство с признаками живого и условиями,</w:t>
      </w:r>
      <w:r>
        <w:rPr>
          <w:spacing w:val="1"/>
        </w:rPr>
        <w:t xml:space="preserve"> </w:t>
      </w:r>
      <w:r>
        <w:t>необходимыми для жизни организмов. Простейшие правила ухода за комнатными</w:t>
      </w:r>
      <w:r>
        <w:rPr>
          <w:spacing w:val="1"/>
        </w:rPr>
        <w:t xml:space="preserve"> </w:t>
      </w:r>
      <w:r>
        <w:t>растениями, кошкой, собакой. Птицы, прилетающие к кормушке. Забота о птицах зимой.</w:t>
      </w:r>
      <w:r>
        <w:rPr>
          <w:spacing w:val="-58"/>
        </w:rPr>
        <w:t xml:space="preserve"> </w:t>
      </w:r>
      <w:r>
        <w:t>Как путешествует письмо. Откуда берутся хорошо известные детям продукты питания,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шоколад, изюм,</w:t>
      </w:r>
      <w:r>
        <w:rPr>
          <w:spacing w:val="-1"/>
        </w:rPr>
        <w:t xml:space="preserve"> </w:t>
      </w:r>
      <w:r>
        <w:t>мед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усмотрению</w:t>
      </w:r>
      <w:r>
        <w:rPr>
          <w:spacing w:val="3"/>
        </w:rPr>
        <w:t xml:space="preserve"> </w:t>
      </w:r>
      <w:r>
        <w:t>учителя).</w:t>
      </w:r>
    </w:p>
    <w:p w:rsidR="002E5E4A" w:rsidRDefault="000E49CF">
      <w:pPr>
        <w:pStyle w:val="a3"/>
        <w:ind w:right="307"/>
      </w:pPr>
      <w:r>
        <w:t>Откуда</w:t>
      </w:r>
      <w:r>
        <w:rPr>
          <w:spacing w:val="-3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мусор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загрязняющие</w:t>
      </w:r>
      <w:r>
        <w:rPr>
          <w:spacing w:val="-4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среду.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землю чище.</w:t>
      </w:r>
    </w:p>
    <w:p w:rsidR="002E5E4A" w:rsidRDefault="000E49CF">
      <w:pPr>
        <w:pStyle w:val="3"/>
      </w:pPr>
      <w:r>
        <w:t>Раздел</w:t>
      </w:r>
      <w:r>
        <w:rPr>
          <w:spacing w:val="-1"/>
        </w:rPr>
        <w:t xml:space="preserve"> </w:t>
      </w:r>
      <w:r>
        <w:t>«Где и</w:t>
      </w:r>
      <w:r>
        <w:rPr>
          <w:spacing w:val="-3"/>
        </w:rPr>
        <w:t xml:space="preserve"> </w:t>
      </w:r>
      <w:r>
        <w:t>когда»(10ч)</w:t>
      </w:r>
    </w:p>
    <w:p w:rsidR="002E5E4A" w:rsidRDefault="000E49CF">
      <w:pPr>
        <w:pStyle w:val="a3"/>
        <w:ind w:right="589"/>
      </w:pPr>
      <w:r>
        <w:t>Представление о времени. Настоящее, прошлое, будущее. Дни недели и времена года.</w:t>
      </w:r>
      <w:r>
        <w:rPr>
          <w:spacing w:val="-58"/>
        </w:rPr>
        <w:t xml:space="preserve"> </w:t>
      </w:r>
      <w:r>
        <w:t>Холодные и</w:t>
      </w:r>
      <w:r>
        <w:rPr>
          <w:spacing w:val="-1"/>
        </w:rPr>
        <w:t xml:space="preserve"> </w:t>
      </w:r>
      <w:r>
        <w:t>жаркие</w:t>
      </w:r>
      <w:r>
        <w:rPr>
          <w:spacing w:val="1"/>
        </w:rPr>
        <w:t xml:space="preserve"> </w:t>
      </w:r>
      <w:r>
        <w:t>районы</w:t>
      </w:r>
      <w:r>
        <w:rPr>
          <w:spacing w:val="-2"/>
        </w:rPr>
        <w:t xml:space="preserve"> </w:t>
      </w:r>
      <w:r>
        <w:t>земли.</w:t>
      </w:r>
    </w:p>
    <w:p w:rsidR="002E5E4A" w:rsidRDefault="000E49CF">
      <w:pPr>
        <w:pStyle w:val="a3"/>
        <w:ind w:right="1138"/>
      </w:pPr>
      <w:r>
        <w:t>Перелетные</w:t>
      </w:r>
      <w:r>
        <w:rPr>
          <w:spacing w:val="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зимуют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ученые</w:t>
      </w:r>
      <w:r>
        <w:rPr>
          <w:spacing w:val="7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Представление о далеком прошлом земли. Динозавры – удивительные животные</w:t>
      </w:r>
      <w:r>
        <w:rPr>
          <w:spacing w:val="-57"/>
        </w:rPr>
        <w:t xml:space="preserve"> </w:t>
      </w:r>
      <w:r>
        <w:t>прошлого.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ученые изучают</w:t>
      </w:r>
      <w:r>
        <w:rPr>
          <w:spacing w:val="-1"/>
        </w:rPr>
        <w:t xml:space="preserve"> </w:t>
      </w:r>
      <w:r>
        <w:t>динозавров.</w:t>
      </w:r>
    </w:p>
    <w:p w:rsidR="002E5E4A" w:rsidRDefault="000E49CF">
      <w:pPr>
        <w:pStyle w:val="a3"/>
      </w:pPr>
      <w:r>
        <w:t>Одежда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теперь.</w:t>
      </w:r>
    </w:p>
    <w:p w:rsidR="002E5E4A" w:rsidRDefault="000E49CF">
      <w:pPr>
        <w:pStyle w:val="a3"/>
        <w:ind w:right="688"/>
      </w:pPr>
      <w:r>
        <w:t>История велосипеда, его устройство. Велосипед в твоей жизни. Правила безопасного</w:t>
      </w:r>
      <w:r>
        <w:rPr>
          <w:spacing w:val="-57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велосипедом.</w:t>
      </w:r>
    </w:p>
    <w:p w:rsidR="002E5E4A" w:rsidRDefault="000E49CF">
      <w:pPr>
        <w:pStyle w:val="a3"/>
      </w:pPr>
      <w:r>
        <w:t>Профессии</w:t>
      </w:r>
      <w:r>
        <w:rPr>
          <w:spacing w:val="-3"/>
        </w:rPr>
        <w:t xml:space="preserve"> </w:t>
      </w:r>
      <w:r>
        <w:t>взрослых.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хочешь</w:t>
      </w:r>
      <w:r>
        <w:rPr>
          <w:spacing w:val="-4"/>
        </w:rPr>
        <w:t xml:space="preserve"> </w:t>
      </w:r>
      <w:r>
        <w:t>стать.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окружающий</w:t>
      </w:r>
      <w:r>
        <w:rPr>
          <w:spacing w:val="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будущем.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это от</w:t>
      </w:r>
      <w:r>
        <w:rPr>
          <w:spacing w:val="-1"/>
        </w:rPr>
        <w:t xml:space="preserve"> </w:t>
      </w:r>
      <w:r>
        <w:t>тебя.</w:t>
      </w:r>
    </w:p>
    <w:p w:rsidR="002E5E4A" w:rsidRDefault="000E49CF">
      <w:pPr>
        <w:pStyle w:val="3"/>
      </w:pPr>
      <w:r>
        <w:t>Раздел</w:t>
      </w:r>
      <w:r>
        <w:rPr>
          <w:spacing w:val="-2"/>
        </w:rPr>
        <w:t xml:space="preserve"> </w:t>
      </w:r>
      <w:r>
        <w:t>«Почему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зачем»(20ч)</w:t>
      </w:r>
    </w:p>
    <w:p w:rsidR="002E5E4A" w:rsidRDefault="000E49CF">
      <w:pPr>
        <w:pStyle w:val="a3"/>
        <w:ind w:right="757"/>
      </w:pPr>
      <w:r>
        <w:t>Солнце – ближайшая к земле звезда. Форма и размеры звезд. Созвездие льва. Луна –</w:t>
      </w:r>
      <w:r>
        <w:rPr>
          <w:spacing w:val="-57"/>
        </w:rPr>
        <w:t xml:space="preserve"> </w:t>
      </w:r>
      <w:r>
        <w:t>естественный</w:t>
      </w:r>
      <w:r>
        <w:rPr>
          <w:spacing w:val="-2"/>
        </w:rPr>
        <w:t xml:space="preserve"> </w:t>
      </w:r>
      <w:r>
        <w:t>спутник земли.</w:t>
      </w:r>
      <w:r>
        <w:rPr>
          <w:spacing w:val="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на луне не</w:t>
      </w:r>
      <w:r>
        <w:rPr>
          <w:spacing w:val="4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люди.</w:t>
      </w:r>
    </w:p>
    <w:p w:rsidR="002E5E4A" w:rsidRDefault="000E49CF">
      <w:pPr>
        <w:pStyle w:val="a3"/>
        <w:ind w:right="307"/>
      </w:pPr>
      <w:r>
        <w:t>Почему</w:t>
      </w:r>
      <w:r>
        <w:rPr>
          <w:spacing w:val="-10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дождь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дует</w:t>
      </w:r>
      <w:r>
        <w:rPr>
          <w:spacing w:val="-2"/>
        </w:rPr>
        <w:t xml:space="preserve"> </w:t>
      </w:r>
      <w:r>
        <w:t>ветер.</w:t>
      </w:r>
      <w:r>
        <w:rPr>
          <w:spacing w:val="-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дождя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человека.</w:t>
      </w:r>
    </w:p>
    <w:p w:rsidR="002E5E4A" w:rsidRDefault="000E49CF">
      <w:pPr>
        <w:pStyle w:val="a3"/>
        <w:ind w:right="2916"/>
      </w:pPr>
      <w:r>
        <w:t>Звуки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эхо.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беречь</w:t>
      </w:r>
      <w:r>
        <w:rPr>
          <w:spacing w:val="-4"/>
        </w:rPr>
        <w:t xml:space="preserve"> </w:t>
      </w:r>
      <w:r>
        <w:t>уши.</w:t>
      </w:r>
      <w:r>
        <w:rPr>
          <w:spacing w:val="-57"/>
        </w:rPr>
        <w:t xml:space="preserve"> </w:t>
      </w:r>
      <w:r>
        <w:t>Цвета радуги.</w:t>
      </w:r>
      <w:r>
        <w:rPr>
          <w:spacing w:val="3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радуга</w:t>
      </w:r>
      <w:r>
        <w:rPr>
          <w:spacing w:val="4"/>
        </w:rPr>
        <w:t xml:space="preserve"> </w:t>
      </w:r>
      <w:r>
        <w:t>разноцветная.</w:t>
      </w:r>
    </w:p>
    <w:p w:rsidR="002E5E4A" w:rsidRDefault="000E49CF">
      <w:pPr>
        <w:pStyle w:val="a3"/>
        <w:ind w:right="214"/>
      </w:pPr>
      <w:r>
        <w:t>Объяснение названий растений и животных, например медуница, недотрога, жук-носорог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усмотрению</w:t>
      </w:r>
      <w:r>
        <w:rPr>
          <w:spacing w:val="3"/>
        </w:rPr>
        <w:t xml:space="preserve"> </w:t>
      </w:r>
      <w:r>
        <w:t>учителя).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названия рассказывают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хозяевах.</w:t>
      </w:r>
    </w:p>
    <w:p w:rsidR="002E5E4A" w:rsidRDefault="000E49CF">
      <w:pPr>
        <w:pStyle w:val="a3"/>
      </w:pPr>
      <w:r>
        <w:t>Почему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нужно соблюдать</w:t>
      </w:r>
      <w:r>
        <w:rPr>
          <w:spacing w:val="-2"/>
        </w:rPr>
        <w:t xml:space="preserve"> </w:t>
      </w:r>
      <w:r>
        <w:t>тишину.</w:t>
      </w:r>
      <w:r>
        <w:rPr>
          <w:spacing w:val="3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рвать</w:t>
      </w:r>
      <w:r>
        <w:rPr>
          <w:spacing w:val="-2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ловить</w:t>
      </w:r>
      <w:r>
        <w:rPr>
          <w:spacing w:val="-2"/>
        </w:rPr>
        <w:t xml:space="preserve"> </w:t>
      </w:r>
      <w:r>
        <w:t>бабочек.</w:t>
      </w:r>
    </w:p>
    <w:p w:rsidR="002E5E4A" w:rsidRDefault="000E49CF">
      <w:pPr>
        <w:pStyle w:val="a3"/>
        <w:ind w:right="563"/>
      </w:pPr>
      <w:r>
        <w:t>Разнообразие овощей и фруктов. Витамины. Почему овощи и фрукты перед едой надо</w:t>
      </w:r>
      <w:r>
        <w:rPr>
          <w:spacing w:val="-58"/>
        </w:rPr>
        <w:t xml:space="preserve"> </w:t>
      </w:r>
      <w:r>
        <w:t>мыть.</w:t>
      </w:r>
      <w:r>
        <w:rPr>
          <w:spacing w:val="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зубы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руки.</w:t>
      </w:r>
    </w:p>
    <w:p w:rsidR="002E5E4A" w:rsidRDefault="000E49CF">
      <w:pPr>
        <w:pStyle w:val="a3"/>
      </w:pPr>
      <w:r>
        <w:t>Зачем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спим</w:t>
      </w:r>
      <w:r>
        <w:rPr>
          <w:spacing w:val="-3"/>
        </w:rPr>
        <w:t xml:space="preserve"> </w:t>
      </w:r>
      <w:r>
        <w:t>ночью.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сну.</w:t>
      </w:r>
    </w:p>
    <w:p w:rsidR="002E5E4A" w:rsidRDefault="000E49CF">
      <w:pPr>
        <w:pStyle w:val="a3"/>
      </w:pPr>
      <w:r>
        <w:t>Зачем</w:t>
      </w:r>
      <w:r>
        <w:rPr>
          <w:spacing w:val="-4"/>
        </w:rPr>
        <w:t xml:space="preserve"> </w:t>
      </w:r>
      <w:r>
        <w:t>нужны</w:t>
      </w:r>
      <w:r>
        <w:rPr>
          <w:spacing w:val="-5"/>
        </w:rPr>
        <w:t xml:space="preserve"> </w:t>
      </w:r>
      <w:r>
        <w:t>автомобили.</w:t>
      </w:r>
      <w:r>
        <w:rPr>
          <w:spacing w:val="-4"/>
        </w:rPr>
        <w:t xml:space="preserve"> </w:t>
      </w:r>
      <w:r>
        <w:t>Устройство автомобиля.</w:t>
      </w:r>
      <w:r>
        <w:rPr>
          <w:spacing w:val="-4"/>
        </w:rPr>
        <w:t xml:space="preserve"> </w:t>
      </w:r>
      <w:r>
        <w:t>Автомобили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теперь.</w:t>
      </w:r>
      <w:r>
        <w:rPr>
          <w:spacing w:val="-57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автомобили</w:t>
      </w:r>
      <w:r>
        <w:rPr>
          <w:spacing w:val="-1"/>
        </w:rPr>
        <w:t xml:space="preserve"> </w:t>
      </w:r>
      <w:r>
        <w:t>будущего.</w:t>
      </w:r>
    </w:p>
    <w:p w:rsidR="002E5E4A" w:rsidRDefault="000E49CF">
      <w:pPr>
        <w:pStyle w:val="a3"/>
        <w:ind w:right="134"/>
      </w:pPr>
      <w:r>
        <w:t>Поезд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железная</w:t>
      </w:r>
      <w:r>
        <w:rPr>
          <w:spacing w:val="-2"/>
        </w:rPr>
        <w:t xml:space="preserve"> </w:t>
      </w:r>
      <w:r>
        <w:t>дорога.</w:t>
      </w:r>
      <w:r>
        <w:rPr>
          <w:spacing w:val="-4"/>
        </w:rPr>
        <w:t xml:space="preserve"> </w:t>
      </w:r>
      <w:r>
        <w:t>Поезда</w:t>
      </w:r>
      <w:r>
        <w:rPr>
          <w:spacing w:val="-2"/>
        </w:rPr>
        <w:t xml:space="preserve"> </w:t>
      </w:r>
      <w:r>
        <w:t>метро,</w:t>
      </w:r>
      <w:r>
        <w:rPr>
          <w:spacing w:val="-3"/>
        </w:rPr>
        <w:t xml:space="preserve"> </w:t>
      </w:r>
      <w:r>
        <w:t>пригородные</w:t>
      </w:r>
      <w:r>
        <w:rPr>
          <w:spacing w:val="-3"/>
        </w:rPr>
        <w:t xml:space="preserve"> </w:t>
      </w:r>
      <w:r>
        <w:t>поезда,</w:t>
      </w:r>
      <w:r>
        <w:rPr>
          <w:spacing w:val="-3"/>
        </w:rPr>
        <w:t xml:space="preserve"> </w:t>
      </w:r>
      <w:r>
        <w:t>поезда</w:t>
      </w:r>
      <w:r>
        <w:rPr>
          <w:spacing w:val="-6"/>
        </w:rPr>
        <w:t xml:space="preserve"> </w:t>
      </w:r>
      <w:r>
        <w:t>дальнего</w:t>
      </w:r>
      <w:r>
        <w:rPr>
          <w:spacing w:val="-8"/>
        </w:rPr>
        <w:t xml:space="preserve"> </w:t>
      </w:r>
      <w:r>
        <w:t>следования.</w:t>
      </w:r>
      <w:r>
        <w:rPr>
          <w:spacing w:val="-57"/>
        </w:rPr>
        <w:t xml:space="preserve"> </w:t>
      </w:r>
      <w:r>
        <w:t>Назначение самолетов.</w:t>
      </w:r>
      <w:r>
        <w:rPr>
          <w:spacing w:val="-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самолета. Самолеты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теперь.</w:t>
      </w:r>
    </w:p>
    <w:p w:rsidR="002E5E4A" w:rsidRDefault="000E49CF">
      <w:pPr>
        <w:pStyle w:val="a3"/>
      </w:pPr>
      <w:r>
        <w:t>Назначение</w:t>
      </w:r>
      <w:r>
        <w:rPr>
          <w:spacing w:val="-3"/>
        </w:rPr>
        <w:t xml:space="preserve"> </w:t>
      </w:r>
      <w:r>
        <w:t>судов.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судна.</w:t>
      </w:r>
      <w:r>
        <w:rPr>
          <w:spacing w:val="-4"/>
        </w:rPr>
        <w:t xml:space="preserve"> </w:t>
      </w:r>
      <w:r>
        <w:t>Спасательные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корабле.</w:t>
      </w:r>
    </w:p>
    <w:p w:rsidR="002E5E4A" w:rsidRDefault="000E49CF">
      <w:pPr>
        <w:pStyle w:val="a3"/>
      </w:pPr>
      <w:r>
        <w:t>Зачем</w:t>
      </w:r>
      <w:r>
        <w:rPr>
          <w:spacing w:val="-3"/>
        </w:rPr>
        <w:t xml:space="preserve"> </w:t>
      </w:r>
      <w:r>
        <w:t>летают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космос.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2"/>
        </w:rPr>
        <w:t xml:space="preserve"> </w:t>
      </w:r>
      <w:r>
        <w:t>спутники</w:t>
      </w:r>
      <w:r>
        <w:rPr>
          <w:spacing w:val="-3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Космические</w:t>
      </w:r>
      <w:r>
        <w:rPr>
          <w:spacing w:val="-57"/>
        </w:rPr>
        <w:t xml:space="preserve"> </w:t>
      </w:r>
      <w:r>
        <w:t>станции.</w:t>
      </w:r>
    </w:p>
    <w:p w:rsidR="002E5E4A" w:rsidRDefault="000E49CF">
      <w:pPr>
        <w:pStyle w:val="a3"/>
      </w:pPr>
      <w:r>
        <w:t>Экология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миру, к</w:t>
      </w:r>
      <w:r>
        <w:rPr>
          <w:spacing w:val="-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планете.</w:t>
      </w:r>
      <w:r>
        <w:rPr>
          <w:spacing w:val="-1"/>
        </w:rPr>
        <w:t xml:space="preserve"> </w:t>
      </w:r>
      <w:r>
        <w:t>22 апреля</w:t>
      </w:r>
      <w:r>
        <w:rPr>
          <w:spacing w:val="4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земли.</w:t>
      </w:r>
    </w:p>
    <w:p w:rsidR="002E5E4A" w:rsidRDefault="000E49CF">
      <w:pPr>
        <w:pStyle w:val="a4"/>
        <w:numPr>
          <w:ilvl w:val="0"/>
          <w:numId w:val="2"/>
        </w:numPr>
        <w:tabs>
          <w:tab w:val="left" w:pos="401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2E5E4A" w:rsidRDefault="000E49CF">
      <w:pPr>
        <w:pStyle w:val="3"/>
        <w:spacing w:before="3"/>
      </w:pPr>
      <w:r>
        <w:t>Раздел</w:t>
      </w:r>
      <w:r>
        <w:rPr>
          <w:spacing w:val="-2"/>
        </w:rPr>
        <w:t xml:space="preserve"> </w:t>
      </w:r>
      <w:r>
        <w:t>«Где мы</w:t>
      </w:r>
      <w:r>
        <w:rPr>
          <w:spacing w:val="-2"/>
        </w:rPr>
        <w:t xml:space="preserve"> </w:t>
      </w:r>
      <w:r>
        <w:t>живем».(4ч)</w:t>
      </w:r>
    </w:p>
    <w:p w:rsidR="002E5E4A" w:rsidRDefault="000E49CF">
      <w:pPr>
        <w:pStyle w:val="a3"/>
        <w:ind w:right="444"/>
      </w:pPr>
      <w:r>
        <w:t>Где мы живем. Наш «адрес» в мире: планета – Земля, страна – Россия, название нашего</w:t>
      </w:r>
      <w:r>
        <w:rPr>
          <w:spacing w:val="-57"/>
        </w:rPr>
        <w:t xml:space="preserve"> </w:t>
      </w:r>
      <w:r>
        <w:t>города (села), что мы называем родным краем(район, область и т. д.). Флаг, герб, гимн</w:t>
      </w:r>
      <w:r>
        <w:rPr>
          <w:spacing w:val="1"/>
        </w:rPr>
        <w:t xml:space="preserve"> </w:t>
      </w:r>
      <w:r>
        <w:t>России.</w:t>
      </w:r>
    </w:p>
    <w:p w:rsidR="002E5E4A" w:rsidRDefault="000E49CF">
      <w:pPr>
        <w:pStyle w:val="a3"/>
        <w:ind w:right="445"/>
      </w:pPr>
      <w:r>
        <w:t>Что нас окружает. Солнце, воздух, вода, растения, животные – все это окружающая нас</w:t>
      </w:r>
      <w:r>
        <w:rPr>
          <w:spacing w:val="-57"/>
        </w:rPr>
        <w:t xml:space="preserve"> </w:t>
      </w:r>
      <w:r>
        <w:t>природа. Разнообразные вещи, машины, дома –это то, что сделано и построено руками</w:t>
      </w:r>
      <w:r>
        <w:rPr>
          <w:spacing w:val="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окружающему.</w:t>
      </w:r>
    </w:p>
    <w:p w:rsidR="002E5E4A" w:rsidRDefault="000E49CF">
      <w:pPr>
        <w:pStyle w:val="3"/>
        <w:spacing w:before="2"/>
      </w:pPr>
      <w:r>
        <w:t>Раздел</w:t>
      </w:r>
      <w:r>
        <w:rPr>
          <w:spacing w:val="-2"/>
        </w:rPr>
        <w:t xml:space="preserve"> </w:t>
      </w:r>
      <w:r>
        <w:t>«Природа»(20ч)</w:t>
      </w:r>
    </w:p>
    <w:p w:rsidR="002E5E4A" w:rsidRDefault="000E49CF">
      <w:pPr>
        <w:pStyle w:val="a3"/>
        <w:ind w:right="282"/>
      </w:pPr>
      <w:r>
        <w:t>Неживая и живая природа, связь между ними. Солнце – источник тепла и света для всего</w:t>
      </w:r>
      <w:r>
        <w:rPr>
          <w:spacing w:val="-57"/>
        </w:rPr>
        <w:t xml:space="preserve"> </w:t>
      </w:r>
      <w:r>
        <w:t>живого.</w:t>
      </w:r>
      <w:r>
        <w:rPr>
          <w:spacing w:val="-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 Температура и</w:t>
      </w:r>
      <w:r>
        <w:rPr>
          <w:spacing w:val="1"/>
        </w:rPr>
        <w:t xml:space="preserve"> </w:t>
      </w:r>
      <w:r>
        <w:t>термометр.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погода.</w:t>
      </w:r>
    </w:p>
    <w:p w:rsidR="002E5E4A" w:rsidRDefault="000E49CF">
      <w:pPr>
        <w:pStyle w:val="a3"/>
      </w:pPr>
      <w:r>
        <w:t>Звездное</w:t>
      </w:r>
      <w:r>
        <w:rPr>
          <w:spacing w:val="-3"/>
        </w:rPr>
        <w:t xml:space="preserve"> </w:t>
      </w:r>
      <w:r>
        <w:t>небо.</w:t>
      </w:r>
      <w:r>
        <w:rPr>
          <w:spacing w:val="-3"/>
        </w:rPr>
        <w:t xml:space="preserve"> </w:t>
      </w:r>
      <w:r>
        <w:t>Созвездия:</w:t>
      </w:r>
      <w:r>
        <w:rPr>
          <w:spacing w:val="-9"/>
        </w:rPr>
        <w:t xml:space="preserve"> </w:t>
      </w:r>
      <w:r>
        <w:t>Кассиопея,</w:t>
      </w:r>
      <w:r>
        <w:rPr>
          <w:spacing w:val="-8"/>
        </w:rPr>
        <w:t xml:space="preserve"> </w:t>
      </w:r>
      <w:r>
        <w:t>Орион,</w:t>
      </w:r>
      <w:r>
        <w:rPr>
          <w:spacing w:val="-2"/>
        </w:rPr>
        <w:t xml:space="preserve"> </w:t>
      </w:r>
      <w:r>
        <w:t>Лебедь.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зодиакальных</w:t>
      </w:r>
      <w:r>
        <w:rPr>
          <w:spacing w:val="-57"/>
        </w:rPr>
        <w:t xml:space="preserve"> </w:t>
      </w:r>
      <w:r>
        <w:t>созвездиях.</w:t>
      </w:r>
    </w:p>
    <w:p w:rsidR="002E5E4A" w:rsidRDefault="002E5E4A">
      <w:p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3"/>
        <w:spacing w:before="64"/>
      </w:pPr>
      <w:r>
        <w:lastRenderedPageBreak/>
        <w:t>Горные</w:t>
      </w:r>
      <w:r>
        <w:rPr>
          <w:spacing w:val="-2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минералы.</w:t>
      </w:r>
      <w:r>
        <w:rPr>
          <w:spacing w:val="-2"/>
        </w:rPr>
        <w:t xml:space="preserve"> </w:t>
      </w:r>
      <w:r>
        <w:t>Гранит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земных</w:t>
      </w:r>
      <w:r>
        <w:rPr>
          <w:spacing w:val="-57"/>
        </w:rPr>
        <w:t xml:space="preserve"> </w:t>
      </w:r>
      <w:r>
        <w:t>кладовых.</w:t>
      </w:r>
    </w:p>
    <w:p w:rsidR="002E5E4A" w:rsidRDefault="000E49CF">
      <w:pPr>
        <w:pStyle w:val="a3"/>
        <w:ind w:right="307"/>
      </w:pPr>
      <w:r>
        <w:t>Воздух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 для</w:t>
      </w:r>
      <w:r>
        <w:rPr>
          <w:spacing w:val="-2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водыот</w:t>
      </w:r>
      <w:r>
        <w:rPr>
          <w:spacing w:val="-2"/>
        </w:rPr>
        <w:t xml:space="preserve"> </w:t>
      </w:r>
      <w:r>
        <w:t>загрязнения.</w:t>
      </w:r>
    </w:p>
    <w:p w:rsidR="002E5E4A" w:rsidRDefault="000E49CF">
      <w:pPr>
        <w:pStyle w:val="a3"/>
      </w:pP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растения:</w:t>
      </w:r>
      <w:r>
        <w:rPr>
          <w:spacing w:val="-9"/>
        </w:rPr>
        <w:t xml:space="preserve"> </w:t>
      </w:r>
      <w:r>
        <w:t>деревья,</w:t>
      </w:r>
      <w:r>
        <w:rPr>
          <w:spacing w:val="-3"/>
        </w:rPr>
        <w:t xml:space="preserve"> </w:t>
      </w:r>
      <w:r>
        <w:t>кустарники,</w:t>
      </w:r>
      <w:r>
        <w:rPr>
          <w:spacing w:val="-3"/>
        </w:rPr>
        <w:t xml:space="preserve"> </w:t>
      </w:r>
      <w:r>
        <w:t>травы;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признаки.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 растения.</w:t>
      </w:r>
      <w:r>
        <w:rPr>
          <w:spacing w:val="-7"/>
        </w:rPr>
        <w:t xml:space="preserve"> </w:t>
      </w:r>
      <w:r>
        <w:t>Комнатныерастения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</w:p>
    <w:p w:rsidR="002E5E4A" w:rsidRDefault="000E49CF">
      <w:pPr>
        <w:pStyle w:val="a3"/>
        <w:ind w:right="307"/>
      </w:pP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животные:</w:t>
      </w:r>
      <w:r>
        <w:rPr>
          <w:spacing w:val="-9"/>
        </w:rPr>
        <w:t xml:space="preserve"> </w:t>
      </w:r>
      <w:r>
        <w:t>насекомые,</w:t>
      </w:r>
      <w:r>
        <w:rPr>
          <w:spacing w:val="-3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звери;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признаки.</w:t>
      </w:r>
      <w:r>
        <w:rPr>
          <w:spacing w:val="-57"/>
        </w:rPr>
        <w:t xml:space="preserve"> </w:t>
      </w:r>
      <w:r>
        <w:t>Дикие и домашние животные. Животные живогоуголка. Кошки и собаки различных</w:t>
      </w:r>
      <w:r>
        <w:rPr>
          <w:spacing w:val="1"/>
        </w:rPr>
        <w:t xml:space="preserve"> </w:t>
      </w:r>
      <w:r>
        <w:t>пород.</w:t>
      </w:r>
      <w:r>
        <w:rPr>
          <w:spacing w:val="-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 питомцами.</w:t>
      </w:r>
    </w:p>
    <w:p w:rsidR="002E5E4A" w:rsidRDefault="000E49CF">
      <w:pPr>
        <w:pStyle w:val="a3"/>
        <w:spacing w:before="1"/>
        <w:ind w:right="133"/>
      </w:pPr>
      <w:r>
        <w:t>Сезонные изменения в природе: осенние явления. Экологические связи между растениями</w:t>
      </w:r>
      <w:r>
        <w:rPr>
          <w:spacing w:val="-57"/>
        </w:rPr>
        <w:t xml:space="preserve"> </w:t>
      </w:r>
      <w:r>
        <w:t>и животными: растения – пища и укрытиедля животных; животные – 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(изучается по</w:t>
      </w:r>
      <w:r>
        <w:rPr>
          <w:spacing w:val="-1"/>
        </w:rPr>
        <w:t xml:space="preserve"> </w:t>
      </w:r>
      <w:r>
        <w:t>усмотрению</w:t>
      </w:r>
      <w:r>
        <w:rPr>
          <w:spacing w:val="3"/>
        </w:rPr>
        <w:t xml:space="preserve"> </w:t>
      </w:r>
      <w:r>
        <w:t>учителя).</w:t>
      </w:r>
    </w:p>
    <w:p w:rsidR="002E5E4A" w:rsidRDefault="000E49CF">
      <w:pPr>
        <w:pStyle w:val="a3"/>
        <w:ind w:right="507"/>
      </w:pPr>
      <w:r>
        <w:t>Отрицательное влияние людей на растения и животных (сбор букетов, обламывание</w:t>
      </w:r>
      <w:r>
        <w:rPr>
          <w:spacing w:val="1"/>
        </w:rPr>
        <w:t xml:space="preserve"> </w:t>
      </w:r>
      <w:r>
        <w:t>ветвей, вырубка лесов, вылов красивых насекомых,неумеренная охота и рыбная ловля,</w:t>
      </w:r>
      <w:r>
        <w:rPr>
          <w:spacing w:val="-57"/>
        </w:rPr>
        <w:t xml:space="preserve"> </w:t>
      </w:r>
      <w:r>
        <w:t>разорение птичьих гнезд и муравейников и т. д.). Охрана растений и животных своего</w:t>
      </w:r>
      <w:r>
        <w:rPr>
          <w:spacing w:val="1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Правилаповедения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2E5E4A" w:rsidRDefault="000E49CF">
      <w:pPr>
        <w:pStyle w:val="a3"/>
        <w:ind w:right="395"/>
      </w:pPr>
      <w:r>
        <w:t>Красная книга России: знакомство с отдельными растениями и животными и мерами их</w:t>
      </w:r>
      <w:r>
        <w:rPr>
          <w:spacing w:val="-58"/>
        </w:rPr>
        <w:t xml:space="preserve"> </w:t>
      </w:r>
      <w:r>
        <w:t>охраны.</w:t>
      </w:r>
    </w:p>
    <w:p w:rsidR="002E5E4A" w:rsidRDefault="000E49CF">
      <w:pPr>
        <w:pStyle w:val="3"/>
        <w:spacing w:before="5"/>
      </w:pPr>
      <w:r>
        <w:t>Раздел</w:t>
      </w:r>
      <w:r>
        <w:rPr>
          <w:spacing w:val="-2"/>
        </w:rPr>
        <w:t xml:space="preserve"> </w:t>
      </w:r>
      <w:r>
        <w:t>«Жизнь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села»(10ч)</w:t>
      </w:r>
    </w:p>
    <w:p w:rsidR="002E5E4A" w:rsidRDefault="000E49CF">
      <w:pPr>
        <w:pStyle w:val="a3"/>
        <w:spacing w:line="274" w:lineRule="exact"/>
      </w:pPr>
      <w:r>
        <w:t>Город</w:t>
      </w:r>
      <w:r>
        <w:rPr>
          <w:spacing w:val="-2"/>
        </w:rPr>
        <w:t xml:space="preserve"> </w:t>
      </w:r>
      <w:r>
        <w:t>(село),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живем:</w:t>
      </w:r>
      <w:r>
        <w:rPr>
          <w:spacing w:val="-10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особенности,</w:t>
      </w:r>
      <w:r>
        <w:rPr>
          <w:spacing w:val="-8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истории.</w:t>
      </w:r>
    </w:p>
    <w:p w:rsidR="002E5E4A" w:rsidRDefault="000E49CF">
      <w:pPr>
        <w:pStyle w:val="a3"/>
        <w:ind w:right="152"/>
      </w:pPr>
      <w:r>
        <w:t>Наш дом (городской, сельский). Соблюдение чистоты и порядка на лестничной площадке,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подъезде, во дворе. Домашний</w:t>
      </w:r>
      <w:r>
        <w:rPr>
          <w:spacing w:val="-1"/>
        </w:rPr>
        <w:t xml:space="preserve"> </w:t>
      </w:r>
      <w:r>
        <w:t>адрес.</w:t>
      </w:r>
    </w:p>
    <w:p w:rsidR="002E5E4A" w:rsidRDefault="000E49CF">
      <w:pPr>
        <w:pStyle w:val="a3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экономика.</w:t>
      </w:r>
      <w:r>
        <w:rPr>
          <w:spacing w:val="-4"/>
        </w:rPr>
        <w:t xml:space="preserve"> </w:t>
      </w:r>
      <w:r>
        <w:t>Промышленность,</w:t>
      </w:r>
      <w:r>
        <w:rPr>
          <w:spacing w:val="-3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хозяйство,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транспорт,</w:t>
      </w:r>
      <w:r>
        <w:rPr>
          <w:spacing w:val="-57"/>
        </w:rPr>
        <w:t xml:space="preserve"> </w:t>
      </w:r>
      <w:r>
        <w:t>торговля – составные части экономики, ихвзаимосвязь. Деньги.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процессах,</w:t>
      </w:r>
      <w:r>
        <w:rPr>
          <w:spacing w:val="-2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глиняного</w:t>
      </w:r>
    </w:p>
    <w:p w:rsidR="002E5E4A" w:rsidRDefault="000E49CF">
      <w:pPr>
        <w:pStyle w:val="a3"/>
        <w:ind w:right="501"/>
      </w:pPr>
      <w:r>
        <w:t>карьера докерамических изделий, от стрижки овец до шерстяного трикотажа и т. д. (по</w:t>
      </w:r>
      <w:r>
        <w:rPr>
          <w:spacing w:val="-57"/>
        </w:rPr>
        <w:t xml:space="preserve"> </w:t>
      </w:r>
      <w:r>
        <w:t>усмотрению</w:t>
      </w:r>
      <w:r>
        <w:rPr>
          <w:spacing w:val="3"/>
        </w:rPr>
        <w:t xml:space="preserve"> </w:t>
      </w:r>
      <w:r>
        <w:t>учителя).</w:t>
      </w:r>
    </w:p>
    <w:p w:rsidR="002E5E4A" w:rsidRDefault="000E49CF">
      <w:pPr>
        <w:pStyle w:val="a3"/>
      </w:pPr>
      <w:r>
        <w:t>Промышленные</w:t>
      </w:r>
      <w:r>
        <w:rPr>
          <w:spacing w:val="-4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(изучается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учителя).</w:t>
      </w:r>
      <w:r>
        <w:rPr>
          <w:spacing w:val="-57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(селе).</w:t>
      </w:r>
    </w:p>
    <w:p w:rsidR="002E5E4A" w:rsidRDefault="000E49CF">
      <w:pPr>
        <w:pStyle w:val="a3"/>
      </w:pPr>
      <w:r>
        <w:t>Какой</w:t>
      </w:r>
      <w:r>
        <w:rPr>
          <w:spacing w:val="-5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транспорт:</w:t>
      </w:r>
      <w:r>
        <w:rPr>
          <w:spacing w:val="-10"/>
        </w:rPr>
        <w:t xml:space="preserve"> </w:t>
      </w:r>
      <w:r>
        <w:t>наземный,</w:t>
      </w:r>
      <w:r>
        <w:rPr>
          <w:spacing w:val="-5"/>
        </w:rPr>
        <w:t xml:space="preserve"> </w:t>
      </w:r>
      <w:r>
        <w:t>водный,</w:t>
      </w:r>
      <w:r>
        <w:rPr>
          <w:spacing w:val="-5"/>
        </w:rPr>
        <w:t xml:space="preserve"> </w:t>
      </w:r>
      <w:r>
        <w:t>воздушный,</w:t>
      </w:r>
      <w:r>
        <w:rPr>
          <w:spacing w:val="-4"/>
        </w:rPr>
        <w:t xml:space="preserve"> </w:t>
      </w:r>
      <w:r>
        <w:t>подземный;</w:t>
      </w:r>
      <w:r>
        <w:rPr>
          <w:spacing w:val="-4"/>
        </w:rPr>
        <w:t xml:space="preserve"> </w:t>
      </w:r>
      <w:r>
        <w:t>пассажирский,</w:t>
      </w:r>
      <w:r>
        <w:rPr>
          <w:spacing w:val="-57"/>
        </w:rPr>
        <w:t xml:space="preserve"> </w:t>
      </w:r>
      <w:r>
        <w:t>грузовой,</w:t>
      </w:r>
      <w:r>
        <w:rPr>
          <w:spacing w:val="-1"/>
        </w:rPr>
        <w:t xml:space="preserve"> </w:t>
      </w:r>
      <w:r>
        <w:t>специальный.</w:t>
      </w:r>
      <w:r>
        <w:rPr>
          <w:spacing w:val="3"/>
        </w:rPr>
        <w:t xml:space="preserve"> </w:t>
      </w:r>
      <w:r>
        <w:t>Пассажирский</w:t>
      </w:r>
      <w:r>
        <w:rPr>
          <w:spacing w:val="-2"/>
        </w:rPr>
        <w:t xml:space="preserve"> </w:t>
      </w:r>
      <w:r>
        <w:t>транспортгорода.</w:t>
      </w:r>
    </w:p>
    <w:p w:rsidR="002E5E4A" w:rsidRDefault="000E49CF">
      <w:pPr>
        <w:pStyle w:val="a3"/>
      </w:pPr>
      <w:r>
        <w:t>Магазины</w:t>
      </w:r>
      <w:r>
        <w:rPr>
          <w:spacing w:val="-7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(изучается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усмотрению учителя).</w:t>
      </w:r>
    </w:p>
    <w:p w:rsidR="002E5E4A" w:rsidRDefault="000E49CF">
      <w:pPr>
        <w:pStyle w:val="a3"/>
        <w:ind w:right="708"/>
      </w:pPr>
      <w:r>
        <w:t>Культура и образование в нашем крае: музеи, театры, школы, вузы и т. д. (по выбору</w:t>
      </w:r>
      <w:r>
        <w:rPr>
          <w:spacing w:val="-57"/>
        </w:rPr>
        <w:t xml:space="preserve"> </w:t>
      </w:r>
      <w:r>
        <w:t>учителя).</w:t>
      </w:r>
    </w:p>
    <w:p w:rsidR="002E5E4A" w:rsidRDefault="000E49CF">
      <w:pPr>
        <w:pStyle w:val="a3"/>
        <w:spacing w:before="1"/>
        <w:ind w:right="486"/>
      </w:pPr>
      <w:r>
        <w:t>Профессии людей, занятых на производстве. Труд писателя, ученого, артиста, учителя,</w:t>
      </w:r>
      <w:r>
        <w:rPr>
          <w:spacing w:val="-5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(поусмотрению</w:t>
      </w:r>
      <w:r>
        <w:rPr>
          <w:spacing w:val="3"/>
        </w:rPr>
        <w:t xml:space="preserve"> </w:t>
      </w:r>
      <w:r>
        <w:t>учителя).</w:t>
      </w:r>
    </w:p>
    <w:p w:rsidR="002E5E4A" w:rsidRDefault="000E49CF">
      <w:pPr>
        <w:pStyle w:val="a3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10"/>
        </w:rPr>
        <w:t xml:space="preserve"> </w:t>
      </w:r>
      <w:r>
        <w:t>зимние</w:t>
      </w:r>
      <w:r>
        <w:rPr>
          <w:spacing w:val="-3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зимнем</w:t>
      </w:r>
      <w:r>
        <w:rPr>
          <w:spacing w:val="-3"/>
        </w:rPr>
        <w:t xml:space="preserve"> </w:t>
      </w:r>
      <w:r>
        <w:t>лесу.</w:t>
      </w:r>
    </w:p>
    <w:p w:rsidR="002E5E4A" w:rsidRDefault="000E49CF">
      <w:pPr>
        <w:pStyle w:val="3"/>
      </w:pPr>
      <w:r>
        <w:t>Раздел</w:t>
      </w:r>
      <w:r>
        <w:rPr>
          <w:spacing w:val="-3"/>
        </w:rPr>
        <w:t xml:space="preserve"> </w:t>
      </w:r>
      <w:r>
        <w:t>«Здоровье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безопасность»(9ч)</w:t>
      </w:r>
    </w:p>
    <w:p w:rsidR="002E5E4A" w:rsidRDefault="000E49CF">
      <w:pPr>
        <w:pStyle w:val="a3"/>
        <w:ind w:right="209"/>
      </w:pPr>
      <w:r>
        <w:t>Строение тела человека. Здоровье человека – его важнейшее богатство. Режим дня.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</w:t>
      </w:r>
      <w:r>
        <w:rPr>
          <w:spacing w:val="-3"/>
        </w:rPr>
        <w:t xml:space="preserve"> </w:t>
      </w:r>
      <w:r>
        <w:t>Наиболеераспространенные</w:t>
      </w:r>
      <w:r>
        <w:rPr>
          <w:spacing w:val="-5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лечение; поликлиника, больница и другие учреждения здравоохранения; специальности</w:t>
      </w:r>
      <w:r>
        <w:rPr>
          <w:spacing w:val="1"/>
        </w:rPr>
        <w:t xml:space="preserve"> </w:t>
      </w:r>
      <w:r>
        <w:t>врачей:</w:t>
      </w:r>
      <w:r>
        <w:rPr>
          <w:spacing w:val="-9"/>
        </w:rPr>
        <w:t xml:space="preserve"> </w:t>
      </w:r>
      <w:r>
        <w:t>терапевт,</w:t>
      </w:r>
      <w:r>
        <w:rPr>
          <w:spacing w:val="-1"/>
        </w:rPr>
        <w:t xml:space="preserve"> </w:t>
      </w:r>
      <w:r>
        <w:t>стоматолог,</w:t>
      </w:r>
      <w:r>
        <w:rPr>
          <w:spacing w:val="-1"/>
        </w:rPr>
        <w:t xml:space="preserve"> </w:t>
      </w:r>
      <w:r>
        <w:t>отоларинголог 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(изучается по</w:t>
      </w:r>
      <w:r>
        <w:rPr>
          <w:spacing w:val="2"/>
        </w:rPr>
        <w:t xml:space="preserve"> </w:t>
      </w:r>
      <w:r>
        <w:t>усмотрению</w:t>
      </w:r>
      <w:r>
        <w:rPr>
          <w:spacing w:val="3"/>
        </w:rPr>
        <w:t xml:space="preserve"> </w:t>
      </w:r>
      <w:r>
        <w:t>учителя).</w:t>
      </w:r>
    </w:p>
    <w:p w:rsidR="002E5E4A" w:rsidRDefault="000E49CF">
      <w:pPr>
        <w:pStyle w:val="a3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дорогах.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9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касающейсяпешеходов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средств).</w:t>
      </w:r>
    </w:p>
    <w:p w:rsidR="002E5E4A" w:rsidRDefault="000E49CF">
      <w:pPr>
        <w:pStyle w:val="a3"/>
        <w:ind w:right="276"/>
      </w:pPr>
      <w:r>
        <w:t>Меры безопасности в домашних условиях (при обращении с бытовой техникой, острыми</w:t>
      </w:r>
      <w:r>
        <w:rPr>
          <w:spacing w:val="-57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 Противопожарнаябезопасность.</w:t>
      </w:r>
    </w:p>
    <w:p w:rsidR="002E5E4A" w:rsidRDefault="000E49CF">
      <w:pPr>
        <w:pStyle w:val="a3"/>
        <w:ind w:right="307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воде.</w:t>
      </w:r>
      <w:r>
        <w:rPr>
          <w:spacing w:val="-5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безопасности.не</w:t>
      </w:r>
      <w:r>
        <w:rPr>
          <w:spacing w:val="-57"/>
        </w:rPr>
        <w:t xml:space="preserve"> </w:t>
      </w:r>
      <w:r>
        <w:t>купаться в</w:t>
      </w:r>
      <w:r>
        <w:rPr>
          <w:spacing w:val="-2"/>
        </w:rPr>
        <w:t xml:space="preserve"> </w:t>
      </w:r>
      <w:r>
        <w:t>загрязненных водоемах.</w:t>
      </w:r>
    </w:p>
    <w:p w:rsidR="002E5E4A" w:rsidRDefault="000E49CF">
      <w:pPr>
        <w:pStyle w:val="a3"/>
        <w:ind w:right="307"/>
      </w:pP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</w:t>
      </w:r>
      <w:r>
        <w:rPr>
          <w:spacing w:val="-1"/>
        </w:rPr>
        <w:t xml:space="preserve"> </w:t>
      </w:r>
      <w:r>
        <w:t>ягоды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Жалящие</w:t>
      </w:r>
      <w:r>
        <w:rPr>
          <w:spacing w:val="-2"/>
        </w:rPr>
        <w:t xml:space="preserve"> </w:t>
      </w:r>
      <w:r>
        <w:t>насекомые.</w:t>
      </w:r>
      <w:r>
        <w:rPr>
          <w:spacing w:val="-3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ситуациях при контактах с людьми: незнакомыйчеловек предлагает пойти с ним</w:t>
      </w:r>
      <w:r>
        <w:rPr>
          <w:spacing w:val="1"/>
        </w:rPr>
        <w:t xml:space="preserve"> </w:t>
      </w:r>
      <w:r>
        <w:t>покататься на</w:t>
      </w:r>
      <w:r>
        <w:rPr>
          <w:spacing w:val="-1"/>
        </w:rPr>
        <w:t xml:space="preserve"> </w:t>
      </w:r>
      <w:r>
        <w:t>машине, открыть</w:t>
      </w:r>
      <w:r>
        <w:rPr>
          <w:spacing w:val="-3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квартиру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2E5E4A" w:rsidRDefault="000E49CF">
      <w:pPr>
        <w:pStyle w:val="3"/>
        <w:spacing w:before="3" w:line="240" w:lineRule="auto"/>
      </w:pPr>
      <w:r>
        <w:t>Раздел</w:t>
      </w:r>
      <w:r>
        <w:rPr>
          <w:spacing w:val="-3"/>
        </w:rPr>
        <w:t xml:space="preserve"> </w:t>
      </w:r>
      <w:r>
        <w:t>«Общение»(7ч)</w:t>
      </w:r>
    </w:p>
    <w:p w:rsidR="002E5E4A" w:rsidRDefault="002E5E4A">
      <w:p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3"/>
        <w:spacing w:before="64"/>
        <w:ind w:right="628"/>
      </w:pPr>
      <w:r>
        <w:lastRenderedPageBreak/>
        <w:t>Труд и отдых в семье. Внимательные и заботливые отношения между членами семьи.</w:t>
      </w:r>
      <w:r>
        <w:rPr>
          <w:spacing w:val="-58"/>
        </w:rPr>
        <w:t xml:space="preserve"> </w:t>
      </w:r>
      <w:r>
        <w:t>Имена и</w:t>
      </w:r>
      <w:r>
        <w:rPr>
          <w:spacing w:val="-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родителей.</w:t>
      </w:r>
    </w:p>
    <w:p w:rsidR="002E5E4A" w:rsidRDefault="000E49CF">
      <w:pPr>
        <w:pStyle w:val="a3"/>
        <w:ind w:right="1051"/>
      </w:pPr>
      <w:r>
        <w:t>Школьные товарищи, друзья, совместные учеба, игры, от-дых. Взаимоотношения</w:t>
      </w:r>
      <w:r>
        <w:rPr>
          <w:spacing w:val="-57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</w:p>
    <w:p w:rsidR="002E5E4A" w:rsidRDefault="000E49CF">
      <w:pPr>
        <w:pStyle w:val="a3"/>
        <w:ind w:right="307"/>
      </w:pPr>
      <w:r>
        <w:t>Правила</w:t>
      </w:r>
      <w:r>
        <w:rPr>
          <w:spacing w:val="-3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(дома,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улице).</w:t>
      </w:r>
      <w:r>
        <w:rPr>
          <w:spacing w:val="-3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телефонного</w:t>
      </w:r>
      <w:r>
        <w:rPr>
          <w:spacing w:val="-2"/>
        </w:rPr>
        <w:t xml:space="preserve"> </w:t>
      </w:r>
      <w:r>
        <w:t>разговора.</w:t>
      </w:r>
      <w:r>
        <w:rPr>
          <w:spacing w:val="-8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гостей и поведение в гостях. Как вести себя застолом. Культура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 (кинотеатре,</w:t>
      </w:r>
      <w:r>
        <w:rPr>
          <w:spacing w:val="-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2E5E4A" w:rsidRDefault="000E49CF">
      <w:pPr>
        <w:pStyle w:val="3"/>
      </w:pPr>
      <w:r>
        <w:t>Раздел</w:t>
      </w:r>
      <w:r>
        <w:rPr>
          <w:spacing w:val="-2"/>
        </w:rPr>
        <w:t xml:space="preserve"> </w:t>
      </w:r>
      <w:r>
        <w:t>«Путешествия»(18ч)</w:t>
      </w:r>
    </w:p>
    <w:p w:rsidR="002E5E4A" w:rsidRDefault="000E49CF">
      <w:pPr>
        <w:pStyle w:val="a3"/>
        <w:ind w:right="101"/>
      </w:pPr>
      <w:r>
        <w:t>Горизонт. Линия горизонта. Основные стороны горизонта, их определение по компасу.</w:t>
      </w:r>
      <w:r>
        <w:rPr>
          <w:spacing w:val="1"/>
        </w:rPr>
        <w:t xml:space="preserve"> </w:t>
      </w:r>
      <w:r>
        <w:t>Формы земной поверхности.равнины и горы, холмы, овраги. Разнообразие водоемов: река,</w:t>
      </w:r>
      <w:r>
        <w:rPr>
          <w:spacing w:val="-57"/>
        </w:rPr>
        <w:t xml:space="preserve"> </w:t>
      </w:r>
      <w:r>
        <w:t>озеро,</w:t>
      </w:r>
      <w:r>
        <w:rPr>
          <w:spacing w:val="-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(исток,</w:t>
      </w:r>
      <w:r>
        <w:rPr>
          <w:spacing w:val="-1"/>
        </w:rPr>
        <w:t xml:space="preserve"> </w:t>
      </w:r>
      <w:r>
        <w:t>устье,русло);</w:t>
      </w:r>
      <w:r>
        <w:rPr>
          <w:spacing w:val="1"/>
        </w:rPr>
        <w:t xml:space="preserve"> </w:t>
      </w:r>
      <w:r>
        <w:t>притоки.</w:t>
      </w:r>
    </w:p>
    <w:p w:rsidR="002E5E4A" w:rsidRDefault="000E49CF">
      <w:pPr>
        <w:pStyle w:val="a3"/>
        <w:ind w:right="356"/>
      </w:pP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10"/>
        </w:rPr>
        <w:t xml:space="preserve"> </w:t>
      </w:r>
      <w:r>
        <w:t>весенние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летние</w:t>
      </w:r>
      <w:r>
        <w:rPr>
          <w:spacing w:val="-2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 весной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летом.</w:t>
      </w:r>
    </w:p>
    <w:p w:rsidR="002E5E4A" w:rsidRDefault="000E49CF">
      <w:pPr>
        <w:pStyle w:val="a3"/>
        <w:ind w:right="1005"/>
      </w:pPr>
      <w:r>
        <w:t>Изображение нашей страны на карте. Как читать карту. Москва – столица России.</w:t>
      </w:r>
      <w:r>
        <w:rPr>
          <w:spacing w:val="-57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другиедостопримечательности</w:t>
      </w:r>
      <w:r>
        <w:rPr>
          <w:spacing w:val="-1"/>
        </w:rPr>
        <w:t xml:space="preserve"> </w:t>
      </w:r>
      <w:r>
        <w:t>столицы.</w:t>
      </w:r>
    </w:p>
    <w:p w:rsidR="002E5E4A" w:rsidRDefault="000E49CF">
      <w:pPr>
        <w:pStyle w:val="a3"/>
        <w:ind w:right="852"/>
      </w:pPr>
      <w:r>
        <w:t>Знакомство с другими городами нашей страны (изучается по усмотрению учителя).</w:t>
      </w:r>
      <w:r>
        <w:rPr>
          <w:spacing w:val="-57"/>
        </w:rPr>
        <w:t xml:space="preserve"> </w:t>
      </w:r>
      <w:r>
        <w:t>Карта мира. Материки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океаны. Страны</w:t>
      </w:r>
      <w:r>
        <w:rPr>
          <w:spacing w:val="-2"/>
        </w:rPr>
        <w:t xml:space="preserve"> </w:t>
      </w:r>
      <w:r>
        <w:t>мира.</w:t>
      </w:r>
    </w:p>
    <w:p w:rsidR="002E5E4A" w:rsidRDefault="000E49CF">
      <w:pPr>
        <w:pStyle w:val="a4"/>
        <w:numPr>
          <w:ilvl w:val="0"/>
          <w:numId w:val="2"/>
        </w:numPr>
        <w:tabs>
          <w:tab w:val="left" w:pos="401"/>
        </w:tabs>
        <w:spacing w:before="3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2E5E4A" w:rsidRDefault="000E49CF">
      <w:pPr>
        <w:pStyle w:val="3"/>
        <w:spacing w:before="1"/>
      </w:pPr>
      <w:r>
        <w:t>Раздел</w:t>
      </w:r>
      <w:r>
        <w:rPr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устроен</w:t>
      </w:r>
      <w:r>
        <w:rPr>
          <w:spacing w:val="-3"/>
        </w:rPr>
        <w:t xml:space="preserve"> </w:t>
      </w:r>
      <w:r>
        <w:t>мир»(6ч)</w:t>
      </w:r>
    </w:p>
    <w:p w:rsidR="002E5E4A" w:rsidRDefault="000E49CF">
      <w:pPr>
        <w:pStyle w:val="a3"/>
        <w:ind w:right="152"/>
      </w:pPr>
      <w:r>
        <w:t>Природа, ее разнообразие. Растения, животные, грибы, бактерии – царства живой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 (между</w:t>
      </w:r>
      <w:r>
        <w:rPr>
          <w:spacing w:val="-9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живойприродой,</w:t>
      </w:r>
      <w:r>
        <w:rPr>
          <w:spacing w:val="-2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 Роль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2E5E4A" w:rsidRDefault="000E49CF">
      <w:pPr>
        <w:pStyle w:val="a3"/>
        <w:ind w:right="593"/>
        <w:jc w:val="both"/>
      </w:pPr>
      <w:r>
        <w:t>Человек – часть природы, разумное существо. Внутренний мир человека. Восприятие,</w:t>
      </w:r>
      <w:r>
        <w:rPr>
          <w:spacing w:val="-58"/>
        </w:rPr>
        <w:t xml:space="preserve"> </w:t>
      </w:r>
      <w:r>
        <w:t>память, мышление, воображение – ступенькипознания человеком окружающего мира.</w:t>
      </w:r>
      <w:r>
        <w:rPr>
          <w:spacing w:val="-57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народ,</w:t>
      </w:r>
      <w:r>
        <w:rPr>
          <w:spacing w:val="-6"/>
        </w:rPr>
        <w:t xml:space="preserve"> </w:t>
      </w:r>
      <w:r>
        <w:t>государство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Человек –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общества.</w:t>
      </w:r>
    </w:p>
    <w:p w:rsidR="002E5E4A" w:rsidRDefault="000E49CF">
      <w:pPr>
        <w:pStyle w:val="a3"/>
      </w:pPr>
      <w:r>
        <w:t>Человечество.</w:t>
      </w:r>
    </w:p>
    <w:p w:rsidR="002E5E4A" w:rsidRDefault="000E49CF">
      <w:pPr>
        <w:pStyle w:val="a3"/>
        <w:ind w:right="618"/>
      </w:pPr>
      <w:r>
        <w:t>Мир глазами эколога. Что такое окружающая среда. Экология – наука о связях между</w:t>
      </w:r>
      <w:r>
        <w:rPr>
          <w:spacing w:val="-57"/>
        </w:rPr>
        <w:t xml:space="preserve"> </w:t>
      </w:r>
      <w:r>
        <w:t>живыми</w:t>
      </w:r>
      <w:r>
        <w:rPr>
          <w:spacing w:val="-1"/>
        </w:rPr>
        <w:t xml:space="preserve"> </w:t>
      </w:r>
      <w:r>
        <w:t>существами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средой.</w:t>
      </w:r>
    </w:p>
    <w:p w:rsidR="002E5E4A" w:rsidRDefault="000E49CF">
      <w:pPr>
        <w:pStyle w:val="a3"/>
        <w:ind w:right="307"/>
      </w:pPr>
      <w:r>
        <w:t>Роль</w:t>
      </w:r>
      <w:r>
        <w:rPr>
          <w:spacing w:val="-5"/>
        </w:rPr>
        <w:t xml:space="preserve"> </w:t>
      </w:r>
      <w:r>
        <w:t>экологии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(отрицательное и</w:t>
      </w:r>
      <w:r>
        <w:rPr>
          <w:spacing w:val="-2"/>
        </w:rPr>
        <w:t xml:space="preserve"> </w:t>
      </w:r>
      <w:r>
        <w:t>положительное). Меры</w:t>
      </w:r>
      <w:r>
        <w:rPr>
          <w:spacing w:val="-3"/>
        </w:rPr>
        <w:t xml:space="preserve"> </w:t>
      </w:r>
      <w:r>
        <w:t>поохране природы.</w:t>
      </w:r>
    </w:p>
    <w:p w:rsidR="002E5E4A" w:rsidRDefault="000E49CF">
      <w:pPr>
        <w:pStyle w:val="3"/>
        <w:spacing w:before="2"/>
      </w:pPr>
      <w:r>
        <w:t>Раздел</w:t>
      </w:r>
      <w:r>
        <w:rPr>
          <w:spacing w:val="-3"/>
        </w:rPr>
        <w:t xml:space="preserve"> </w:t>
      </w:r>
      <w:r>
        <w:t>«Эта</w:t>
      </w:r>
      <w:r>
        <w:rPr>
          <w:spacing w:val="-2"/>
        </w:rPr>
        <w:t xml:space="preserve"> </w:t>
      </w:r>
      <w:r>
        <w:t>удивительная</w:t>
      </w:r>
      <w:r>
        <w:rPr>
          <w:spacing w:val="-2"/>
        </w:rPr>
        <w:t xml:space="preserve"> </w:t>
      </w:r>
      <w:r>
        <w:t>природа»(18ч)</w:t>
      </w:r>
    </w:p>
    <w:p w:rsidR="002E5E4A" w:rsidRDefault="000E49CF">
      <w:pPr>
        <w:pStyle w:val="a3"/>
        <w:ind w:right="652"/>
      </w:pPr>
      <w:r>
        <w:t>Тела, вещества, частицы. Разнообразие веществ. Твердые вещества, жидкости и газы.</w:t>
      </w:r>
      <w:r>
        <w:rPr>
          <w:spacing w:val="-57"/>
        </w:rPr>
        <w:t xml:space="preserve"> </w:t>
      </w:r>
      <w:r>
        <w:t>Воздух, его состав и свойства. Значение воздуха для живых организмов. Источники</w:t>
      </w:r>
      <w:r>
        <w:rPr>
          <w:spacing w:val="1"/>
        </w:rPr>
        <w:t xml:space="preserve"> </w:t>
      </w:r>
      <w:r>
        <w:t>загрязнения воздуха. Охрана</w:t>
      </w:r>
      <w:r>
        <w:rPr>
          <w:spacing w:val="-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отзагрязнений.</w:t>
      </w:r>
    </w:p>
    <w:p w:rsidR="002E5E4A" w:rsidRDefault="000E49CF">
      <w:pPr>
        <w:pStyle w:val="a3"/>
        <w:ind w:right="272"/>
      </w:pPr>
      <w:r>
        <w:t>Вода, ее свойства. Три состояния воды. Круговорот воды в природе. Значение воды для</w:t>
      </w:r>
      <w:r>
        <w:rPr>
          <w:spacing w:val="1"/>
        </w:rPr>
        <w:t xml:space="preserve"> </w:t>
      </w:r>
      <w:r>
        <w:t>живых организмов. Источники загрязненияводы. Охрана воды от загрязнений. Экономия</w:t>
      </w:r>
      <w:r>
        <w:rPr>
          <w:spacing w:val="-58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2E5E4A" w:rsidRDefault="000E49CF">
      <w:pPr>
        <w:pStyle w:val="a3"/>
      </w:pPr>
      <w:r>
        <w:t>Разрушение твердых пород в природе. Почва, ее состав. Живые существа почвы.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почвы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ролиорганизмов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процессе.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почвы</w:t>
      </w:r>
      <w:r>
        <w:rPr>
          <w:spacing w:val="-57"/>
        </w:rPr>
        <w:t xml:space="preserve"> </w:t>
      </w:r>
      <w:r>
        <w:t>для живых организмов. Разрушение почвы в результате непродуманной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Охрана почвы.</w:t>
      </w:r>
    </w:p>
    <w:p w:rsidR="002E5E4A" w:rsidRDefault="000E49CF">
      <w:pPr>
        <w:pStyle w:val="a3"/>
        <w:ind w:right="209"/>
      </w:pPr>
      <w:r>
        <w:t>Растения, их разнообразие. Группы растений (водоросли, мхи, папоротники, хвойные,</w:t>
      </w:r>
      <w:r>
        <w:rPr>
          <w:spacing w:val="1"/>
        </w:rPr>
        <w:t xml:space="preserve"> </w:t>
      </w:r>
      <w:r>
        <w:t>цветковые), виды растений. Дыхание и питаниерастений. Размножение и 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растительный</w:t>
      </w:r>
      <w:r>
        <w:rPr>
          <w:spacing w:val="-57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изКрасной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Охрана растений.</w:t>
      </w:r>
    </w:p>
    <w:p w:rsidR="002E5E4A" w:rsidRDefault="000E49CF">
      <w:pPr>
        <w:pStyle w:val="a3"/>
        <w:ind w:right="939"/>
      </w:pPr>
      <w:r>
        <w:t>Животные, их разнообразие. Группы животных (насекомые, рыбы, земноводные,</w:t>
      </w:r>
      <w:r>
        <w:rPr>
          <w:spacing w:val="1"/>
        </w:rPr>
        <w:t xml:space="preserve"> </w:t>
      </w:r>
      <w:r>
        <w:t>пресмыкающиеся, птицы, звери и др.)Растительноядные, насекомоядные, хищные,</w:t>
      </w:r>
      <w:r>
        <w:rPr>
          <w:spacing w:val="-57"/>
        </w:rPr>
        <w:t xml:space="preserve"> </w:t>
      </w:r>
      <w:r>
        <w:t>всеядные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пирамида.</w:t>
      </w:r>
    </w:p>
    <w:p w:rsidR="002E5E4A" w:rsidRDefault="000E49CF">
      <w:pPr>
        <w:pStyle w:val="a3"/>
      </w:pPr>
      <w:r>
        <w:t>Размножениеи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 животный</w:t>
      </w:r>
      <w:r>
        <w:rPr>
          <w:spacing w:val="-2"/>
        </w:rPr>
        <w:t xml:space="preserve"> </w:t>
      </w:r>
      <w:r>
        <w:t>мир. Животные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России.</w:t>
      </w:r>
    </w:p>
    <w:p w:rsidR="002E5E4A" w:rsidRDefault="000E49CF">
      <w:pPr>
        <w:pStyle w:val="a3"/>
      </w:pPr>
      <w:r>
        <w:t>Охрана</w:t>
      </w:r>
      <w:r>
        <w:rPr>
          <w:spacing w:val="-4"/>
        </w:rPr>
        <w:t xml:space="preserve"> </w:t>
      </w:r>
      <w:r>
        <w:t>животных.</w:t>
      </w:r>
    </w:p>
    <w:p w:rsidR="002E5E4A" w:rsidRDefault="002E5E4A">
      <w:p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3"/>
        <w:spacing w:before="64"/>
        <w:ind w:right="307"/>
      </w:pPr>
      <w:r>
        <w:lastRenderedPageBreak/>
        <w:t>Грибы, их разнообразие и строение (на примере шляпочных грибов). Роль грибов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</w:t>
      </w:r>
      <w:r>
        <w:rPr>
          <w:spacing w:val="-2"/>
        </w:rPr>
        <w:t xml:space="preserve"> </w:t>
      </w:r>
      <w:r>
        <w:t>грибы.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из Красной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Охрана грибов.</w:t>
      </w:r>
    </w:p>
    <w:p w:rsidR="002E5E4A" w:rsidRDefault="000E49CF">
      <w:pPr>
        <w:pStyle w:val="a3"/>
        <w:ind w:right="110"/>
      </w:pPr>
      <w:r>
        <w:t>Представление о круговороте жизни и его звеньях (организмы-производители, организмы-</w:t>
      </w:r>
      <w:r>
        <w:rPr>
          <w:spacing w:val="-57"/>
        </w:rPr>
        <w:t xml:space="preserve"> </w:t>
      </w:r>
      <w:r>
        <w:t>потребители,</w:t>
      </w:r>
      <w:r>
        <w:rPr>
          <w:spacing w:val="-2"/>
        </w:rPr>
        <w:t xml:space="preserve"> </w:t>
      </w:r>
      <w:r>
        <w:t>организмы-разрушители).</w:t>
      </w:r>
      <w:r>
        <w:rPr>
          <w:spacing w:val="-2"/>
        </w:rPr>
        <w:t xml:space="preserve"> </w:t>
      </w:r>
      <w:r>
        <w:t>Рольпочвы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круговороте жизни.</w:t>
      </w:r>
    </w:p>
    <w:p w:rsidR="002E5E4A" w:rsidRDefault="000E49CF">
      <w:pPr>
        <w:pStyle w:val="3"/>
      </w:pPr>
      <w:r>
        <w:t>Раздел</w:t>
      </w:r>
      <w:r>
        <w:rPr>
          <w:spacing w:val="-2"/>
        </w:rPr>
        <w:t xml:space="preserve"> </w:t>
      </w:r>
      <w:r>
        <w:t>«Мы и</w:t>
      </w:r>
      <w:r>
        <w:rPr>
          <w:spacing w:val="-3"/>
        </w:rPr>
        <w:t xml:space="preserve"> </w:t>
      </w:r>
      <w:r>
        <w:t>наше здоровье»(10ч)</w:t>
      </w:r>
    </w:p>
    <w:p w:rsidR="002E5E4A" w:rsidRDefault="000E49CF">
      <w:pPr>
        <w:pStyle w:val="a3"/>
        <w:ind w:right="327"/>
      </w:pPr>
      <w:r>
        <w:t>Организм человека. Органы и системы органов. Нервная система, ее роль в организме</w:t>
      </w:r>
      <w:r>
        <w:rPr>
          <w:spacing w:val="1"/>
        </w:rPr>
        <w:t xml:space="preserve"> </w:t>
      </w:r>
      <w:r>
        <w:t>человека. Органы чувств (зрение, слух, обоняние,вкус, осязание), их значение и гигиена.</w:t>
      </w:r>
      <w:r>
        <w:rPr>
          <w:spacing w:val="-57"/>
        </w:rPr>
        <w:t xml:space="preserve"> </w:t>
      </w:r>
      <w:r>
        <w:t>Кожа, ее значение и гигиена. Первая помощь при небольших ранениях, ушибах, ожогах,</w:t>
      </w:r>
      <w:r>
        <w:rPr>
          <w:spacing w:val="-57"/>
        </w:rPr>
        <w:t xml:space="preserve"> </w:t>
      </w:r>
      <w:r>
        <w:t>обмораживании.</w:t>
      </w:r>
    </w:p>
    <w:p w:rsidR="002E5E4A" w:rsidRDefault="000E49CF">
      <w:pPr>
        <w:pStyle w:val="a3"/>
      </w:pPr>
      <w:r>
        <w:t>Опорно-двигательная</w:t>
      </w:r>
      <w:r>
        <w:rPr>
          <w:spacing w:val="-3"/>
        </w:rPr>
        <w:t xml:space="preserve"> </w:t>
      </w:r>
      <w:r>
        <w:t>система,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организме.</w:t>
      </w:r>
      <w:r>
        <w:rPr>
          <w:spacing w:val="-4"/>
        </w:rPr>
        <w:t xml:space="preserve"> </w:t>
      </w:r>
      <w:r>
        <w:t>Осанка.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физкультуры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иукрепления</w:t>
      </w:r>
      <w:r>
        <w:rPr>
          <w:spacing w:val="1"/>
        </w:rPr>
        <w:t xml:space="preserve"> </w:t>
      </w:r>
      <w:r>
        <w:t>мышц.</w:t>
      </w:r>
    </w:p>
    <w:p w:rsidR="002E5E4A" w:rsidRDefault="000E49CF">
      <w:pPr>
        <w:pStyle w:val="a3"/>
        <w:ind w:right="209"/>
      </w:pPr>
      <w:r>
        <w:t>Питательные</w:t>
      </w:r>
      <w:r>
        <w:rPr>
          <w:spacing w:val="-3"/>
        </w:rPr>
        <w:t xml:space="preserve"> </w:t>
      </w:r>
      <w:r>
        <w:t>вещества:</w:t>
      </w:r>
      <w:r>
        <w:rPr>
          <w:spacing w:val="-9"/>
        </w:rPr>
        <w:t xml:space="preserve"> </w:t>
      </w:r>
      <w:r>
        <w:t>белки,</w:t>
      </w:r>
      <w:r>
        <w:rPr>
          <w:spacing w:val="-3"/>
        </w:rPr>
        <w:t xml:space="preserve"> </w:t>
      </w:r>
      <w:r>
        <w:t>жиры,</w:t>
      </w:r>
      <w:r>
        <w:rPr>
          <w:spacing w:val="-1"/>
        </w:rPr>
        <w:t xml:space="preserve"> </w:t>
      </w:r>
      <w:r>
        <w:t>углеводы,</w:t>
      </w:r>
      <w:r>
        <w:rPr>
          <w:spacing w:val="-3"/>
        </w:rPr>
        <w:t xml:space="preserve"> </w:t>
      </w:r>
      <w:r>
        <w:t>витамины.</w:t>
      </w:r>
      <w:r>
        <w:rPr>
          <w:spacing w:val="-3"/>
        </w:rPr>
        <w:t xml:space="preserve"> </w:t>
      </w:r>
      <w:r>
        <w:t>Пищеварительная</w:t>
      </w:r>
      <w:r>
        <w:rPr>
          <w:spacing w:val="-2"/>
        </w:rPr>
        <w:t xml:space="preserve"> </w:t>
      </w:r>
      <w:r>
        <w:t>система,</w:t>
      </w:r>
      <w:r>
        <w:rPr>
          <w:spacing w:val="-8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 Гигиена</w:t>
      </w:r>
      <w:r>
        <w:rPr>
          <w:spacing w:val="1"/>
        </w:rPr>
        <w:t xml:space="preserve"> </w:t>
      </w:r>
      <w:r>
        <w:t>питания.</w:t>
      </w:r>
    </w:p>
    <w:p w:rsidR="002E5E4A" w:rsidRDefault="000E49CF">
      <w:pPr>
        <w:pStyle w:val="a3"/>
      </w:pPr>
      <w:r>
        <w:t>Дыхательная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кровеносная</w:t>
      </w:r>
      <w:r>
        <w:rPr>
          <w:spacing w:val="-5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</w:p>
    <w:p w:rsidR="002E5E4A" w:rsidRDefault="000E49CF">
      <w:pPr>
        <w:pStyle w:val="a3"/>
        <w:spacing w:line="242" w:lineRule="auto"/>
        <w:ind w:right="605"/>
        <w:rPr>
          <w:b/>
          <w:i/>
        </w:rPr>
      </w:pPr>
      <w:r>
        <w:t>Закаливание воздухом, водой, солнцем. Инфекционные болезни и способы их</w:t>
      </w:r>
      <w:r>
        <w:rPr>
          <w:spacing w:val="1"/>
        </w:rPr>
        <w:t xml:space="preserve"> </w:t>
      </w:r>
      <w:r>
        <w:t>предупреждения. Здоровый образ жизни. Табак, алкоголь,наркотики - враги здоровья.</w:t>
      </w:r>
      <w:r>
        <w:rPr>
          <w:spacing w:val="-57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«Наша безопасность»(7ч)</w:t>
      </w:r>
    </w:p>
    <w:p w:rsidR="002E5E4A" w:rsidRDefault="000E49CF">
      <w:pPr>
        <w:pStyle w:val="a3"/>
        <w:ind w:right="355"/>
      </w:pPr>
      <w:r>
        <w:t>Как действовать при возникновении пожара в квартире (доме), при аварии водопровода,</w:t>
      </w:r>
      <w:r>
        <w:rPr>
          <w:spacing w:val="-58"/>
        </w:rPr>
        <w:t xml:space="preserve"> </w:t>
      </w:r>
      <w:r>
        <w:t>утечке</w:t>
      </w:r>
      <w:r>
        <w:rPr>
          <w:spacing w:val="-1"/>
        </w:rPr>
        <w:t xml:space="preserve"> </w:t>
      </w:r>
      <w:r>
        <w:t>газа.</w:t>
      </w:r>
    </w:p>
    <w:p w:rsidR="002E5E4A" w:rsidRDefault="000E49CF">
      <w:pPr>
        <w:pStyle w:val="a3"/>
        <w:ind w:right="116"/>
      </w:pPr>
      <w:r>
        <w:t>Правила и безопасность дорожного движения (в частности, касающейся пешеходов и</w:t>
      </w:r>
      <w:r>
        <w:rPr>
          <w:spacing w:val="1"/>
        </w:rPr>
        <w:t xml:space="preserve"> </w:t>
      </w:r>
      <w:r>
        <w:t>пассажиров транспортных средств). Правилабезопасного поведения пешехода на улице.</w:t>
      </w:r>
      <w:r>
        <w:rPr>
          <w:spacing w:val="1"/>
        </w:rPr>
        <w:t xml:space="preserve"> </w:t>
      </w:r>
      <w:r>
        <w:t>Безопасность при езде на велосипеде, автомобиле, в общественном транспорте. Дорожные</w:t>
      </w:r>
      <w:r>
        <w:rPr>
          <w:spacing w:val="-57"/>
        </w:rPr>
        <w:t xml:space="preserve"> </w:t>
      </w:r>
      <w:r>
        <w:t>знаки,их роль в обеспечении безопасного движения. Основные группы дорожных знаков:</w:t>
      </w:r>
      <w:r>
        <w:rPr>
          <w:spacing w:val="1"/>
        </w:rPr>
        <w:t xml:space="preserve"> </w:t>
      </w:r>
      <w:r>
        <w:t>предупреждающие, запрещающие, предписывающие,информационно-указательные, знаки</w:t>
      </w:r>
      <w:r>
        <w:rPr>
          <w:spacing w:val="-57"/>
        </w:rPr>
        <w:t xml:space="preserve"> </w:t>
      </w:r>
      <w:r>
        <w:t>сервиса.</w:t>
      </w:r>
    </w:p>
    <w:p w:rsidR="002E5E4A" w:rsidRDefault="000E49CF">
      <w:pPr>
        <w:pStyle w:val="a3"/>
        <w:ind w:right="172"/>
      </w:pPr>
      <w:r>
        <w:t>Опасные места в квартире, доме и его окрестностях: балкон, подоконник, лифт,</w:t>
      </w:r>
      <w:r>
        <w:rPr>
          <w:spacing w:val="1"/>
        </w:rPr>
        <w:t xml:space="preserve"> </w:t>
      </w:r>
      <w:r>
        <w:t>стройплощадка, трансформаторная будка, пустырь,проходной двор, парк, лес и др. Лед на</w:t>
      </w:r>
      <w:r>
        <w:rPr>
          <w:spacing w:val="-57"/>
        </w:rPr>
        <w:t xml:space="preserve"> </w:t>
      </w:r>
      <w:r>
        <w:t>улице, водоеме – источник опасности. Правила поведения в опасных местах. Гроза –</w:t>
      </w:r>
      <w:r>
        <w:rPr>
          <w:spacing w:val="1"/>
        </w:rPr>
        <w:t xml:space="preserve"> </w:t>
      </w:r>
      <w:r>
        <w:t>опасное</w:t>
      </w:r>
      <w:r>
        <w:rPr>
          <w:spacing w:val="-1"/>
        </w:rPr>
        <w:t xml:space="preserve"> </w:t>
      </w:r>
      <w:r>
        <w:t>явлениеприроды. Как вести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 время грозы.</w:t>
      </w:r>
    </w:p>
    <w:p w:rsidR="002E5E4A" w:rsidRDefault="000E49CF">
      <w:pPr>
        <w:pStyle w:val="a3"/>
        <w:ind w:right="475"/>
      </w:pPr>
      <w:r>
        <w:t>Ядовитые растения и грибы. Как избежать отравления растениями и грибами. Опасные</w:t>
      </w:r>
      <w:r>
        <w:rPr>
          <w:spacing w:val="-57"/>
        </w:rPr>
        <w:t xml:space="preserve"> </w:t>
      </w:r>
      <w:r>
        <w:t>животные:</w:t>
      </w:r>
      <w:r>
        <w:rPr>
          <w:spacing w:val="-8"/>
        </w:rPr>
        <w:t xml:space="preserve"> </w:t>
      </w:r>
      <w:r>
        <w:t>змеи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приобращении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кошкой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собакой.</w:t>
      </w:r>
    </w:p>
    <w:p w:rsidR="002E5E4A" w:rsidRDefault="000E49CF">
      <w:pPr>
        <w:pStyle w:val="a3"/>
        <w:ind w:right="181"/>
        <w:jc w:val="both"/>
      </w:pPr>
      <w:r>
        <w:t>Экологическая безопасность. Как защититься от загрязненного воздуха и от загрязненной</w:t>
      </w:r>
      <w:r>
        <w:rPr>
          <w:spacing w:val="-57"/>
        </w:rPr>
        <w:t xml:space="preserve"> </w:t>
      </w:r>
      <w:r>
        <w:t>воды. Бытовой фильтр для очистки воды, егоустройство и использование. Как защититься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питания, содержащих</w:t>
      </w:r>
      <w:r>
        <w:rPr>
          <w:spacing w:val="-2"/>
        </w:rPr>
        <w:t xml:space="preserve"> </w:t>
      </w:r>
      <w:r>
        <w:t>загрязняющие вещества.</w:t>
      </w:r>
    </w:p>
    <w:p w:rsidR="002E5E4A" w:rsidRDefault="000E49CF">
      <w:pPr>
        <w:pStyle w:val="3"/>
        <w:spacing w:before="0"/>
        <w:jc w:val="both"/>
      </w:pPr>
      <w:r>
        <w:t>Раздел</w:t>
      </w:r>
      <w:r>
        <w:rPr>
          <w:spacing w:val="-4"/>
        </w:rPr>
        <w:t xml:space="preserve"> </w:t>
      </w:r>
      <w:r>
        <w:t>«Чему</w:t>
      </w:r>
      <w:r>
        <w:rPr>
          <w:spacing w:val="-2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экономика»(12ч)</w:t>
      </w:r>
    </w:p>
    <w:p w:rsidR="002E5E4A" w:rsidRDefault="000E49CF">
      <w:pPr>
        <w:pStyle w:val="a3"/>
      </w:pPr>
      <w:r>
        <w:t>Потребности</w:t>
      </w:r>
      <w:r>
        <w:rPr>
          <w:spacing w:val="-5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потребности удовлетворяет</w:t>
      </w:r>
      <w:r>
        <w:rPr>
          <w:spacing w:val="-4"/>
        </w:rPr>
        <w:t xml:space="preserve"> </w:t>
      </w:r>
      <w:r>
        <w:t>экономика.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товары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услуги.</w:t>
      </w:r>
    </w:p>
    <w:p w:rsidR="002E5E4A" w:rsidRDefault="000E49CF">
      <w:pPr>
        <w:pStyle w:val="a3"/>
        <w:ind w:right="228"/>
      </w:pPr>
      <w:r>
        <w:t>Природные богатства – основа экономики. Капитал и труд, их значение для производства</w:t>
      </w:r>
      <w:r>
        <w:rPr>
          <w:spacing w:val="-57"/>
        </w:rPr>
        <w:t xml:space="preserve"> </w:t>
      </w:r>
      <w:r>
        <w:t>товаров и услуг. Физический и умственныйтруд. Зависимость успеха труда от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людей.</w:t>
      </w:r>
    </w:p>
    <w:p w:rsidR="002E5E4A" w:rsidRDefault="000E49CF">
      <w:pPr>
        <w:pStyle w:val="a3"/>
      </w:pPr>
      <w:r>
        <w:t>Полезные</w:t>
      </w:r>
      <w:r>
        <w:rPr>
          <w:spacing w:val="-2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разнообразие,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добычи</w:t>
      </w:r>
      <w:r>
        <w:rPr>
          <w:spacing w:val="-4"/>
        </w:rPr>
        <w:t xml:space="preserve"> </w:t>
      </w:r>
      <w:r>
        <w:t>полезных</w:t>
      </w:r>
      <w:r>
        <w:rPr>
          <w:spacing w:val="-57"/>
        </w:rPr>
        <w:t xml:space="preserve"> </w:t>
      </w:r>
      <w:r>
        <w:t>ископаемых.</w:t>
      </w:r>
      <w:r>
        <w:rPr>
          <w:spacing w:val="-1"/>
        </w:rPr>
        <w:t xml:space="preserve"> </w:t>
      </w:r>
      <w:r>
        <w:t>Охрана подземных богатств.</w:t>
      </w:r>
    </w:p>
    <w:p w:rsidR="002E5E4A" w:rsidRDefault="000E49CF">
      <w:pPr>
        <w:pStyle w:val="a3"/>
        <w:ind w:right="207"/>
      </w:pPr>
      <w:r>
        <w:t>Растениеводство и животноводство – отрасли сельского хозяйства. Промышленность и ее</w:t>
      </w:r>
      <w:r>
        <w:rPr>
          <w:spacing w:val="-57"/>
        </w:rPr>
        <w:t xml:space="preserve"> </w:t>
      </w:r>
      <w:r>
        <w:t>основные отрасли: электроэнергетика,металлургия, машиностроение, легкая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E5E4A" w:rsidRDefault="000E49CF">
      <w:pPr>
        <w:pStyle w:val="a3"/>
        <w:ind w:right="1173"/>
      </w:pPr>
      <w:r>
        <w:t>Роль денег в экономике. Денежные единицы разных стран (рубль, доллар, евро).</w:t>
      </w:r>
      <w:r>
        <w:rPr>
          <w:spacing w:val="-57"/>
        </w:rPr>
        <w:t xml:space="preserve"> </w:t>
      </w:r>
      <w:r>
        <w:t>Заработная плата.</w:t>
      </w:r>
    </w:p>
    <w:p w:rsidR="002E5E4A" w:rsidRDefault="000E49CF">
      <w:pPr>
        <w:pStyle w:val="a3"/>
        <w:ind w:right="307"/>
      </w:pPr>
      <w:r>
        <w:t>Государственный</w:t>
      </w:r>
      <w:r>
        <w:rPr>
          <w:spacing w:val="-4"/>
        </w:rPr>
        <w:t xml:space="preserve"> </w:t>
      </w:r>
      <w:r>
        <w:t>бюджет.</w:t>
      </w:r>
      <w:r>
        <w:rPr>
          <w:spacing w:val="-3"/>
        </w:rPr>
        <w:t xml:space="preserve"> </w:t>
      </w:r>
      <w:r>
        <w:t>Доходы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бюджета.</w:t>
      </w:r>
      <w:r>
        <w:rPr>
          <w:spacing w:val="-3"/>
        </w:rPr>
        <w:t xml:space="preserve"> </w:t>
      </w:r>
      <w:r>
        <w:t>Налоги.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государство</w:t>
      </w:r>
      <w:r>
        <w:rPr>
          <w:spacing w:val="-57"/>
        </w:rPr>
        <w:t xml:space="preserve"> </w:t>
      </w:r>
      <w:r>
        <w:t>тратит</w:t>
      </w:r>
      <w:r>
        <w:rPr>
          <w:spacing w:val="-3"/>
        </w:rPr>
        <w:t xml:space="preserve"> </w:t>
      </w:r>
      <w:r>
        <w:t>деньги.</w:t>
      </w:r>
    </w:p>
    <w:p w:rsidR="002E5E4A" w:rsidRDefault="000E49CF">
      <w:pPr>
        <w:pStyle w:val="a3"/>
      </w:pPr>
      <w:r>
        <w:t>Семейный</w:t>
      </w:r>
      <w:r>
        <w:rPr>
          <w:spacing w:val="-5"/>
        </w:rPr>
        <w:t xml:space="preserve"> </w:t>
      </w:r>
      <w:r>
        <w:t>бюджет.</w:t>
      </w:r>
      <w:r>
        <w:rPr>
          <w:spacing w:val="-3"/>
        </w:rPr>
        <w:t xml:space="preserve"> </w:t>
      </w:r>
      <w:r>
        <w:t>Доходы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расходы</w:t>
      </w:r>
      <w:r>
        <w:rPr>
          <w:spacing w:val="-8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морянефтью</w:t>
      </w:r>
      <w:r>
        <w:rPr>
          <w:spacing w:val="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катастрофы.</w:t>
      </w:r>
    </w:p>
    <w:p w:rsidR="002E5E4A" w:rsidRDefault="002E5E4A">
      <w:p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3"/>
        <w:tabs>
          <w:tab w:val="left" w:pos="994"/>
        </w:tabs>
        <w:spacing w:before="64"/>
        <w:ind w:right="398"/>
      </w:pPr>
      <w:r>
        <w:lastRenderedPageBreak/>
        <w:t>Экологические прогнозы, их сущность и значение. Построение безопасной экономики –</w:t>
      </w:r>
      <w:r>
        <w:rPr>
          <w:spacing w:val="-57"/>
        </w:rPr>
        <w:t xml:space="preserve"> </w:t>
      </w:r>
      <w:r>
        <w:t>одна</w:t>
      </w:r>
      <w:r>
        <w:rPr>
          <w:u w:val="single"/>
        </w:rPr>
        <w:tab/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веке.</w:t>
      </w:r>
    </w:p>
    <w:p w:rsidR="002E5E4A" w:rsidRDefault="000E49CF">
      <w:pPr>
        <w:pStyle w:val="3"/>
      </w:pPr>
      <w:r>
        <w:t>Раздел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городам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странам»(15ч)</w:t>
      </w:r>
    </w:p>
    <w:p w:rsidR="002E5E4A" w:rsidRDefault="000E49CF">
      <w:pPr>
        <w:pStyle w:val="a3"/>
        <w:ind w:right="194"/>
      </w:pPr>
      <w:r>
        <w:t>Города Золотого кольца России – слава и гордость всей страны. Их прошлое и настоящее,</w:t>
      </w:r>
      <w:r>
        <w:rPr>
          <w:spacing w:val="-57"/>
        </w:rPr>
        <w:t xml:space="preserve"> </w:t>
      </w:r>
      <w:r>
        <w:t>основные достопримечательности,</w:t>
      </w:r>
      <w:r>
        <w:rPr>
          <w:spacing w:val="-2"/>
        </w:rPr>
        <w:t xml:space="preserve"> </w:t>
      </w:r>
      <w:r>
        <w:t>охранапамятников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2E5E4A" w:rsidRDefault="000E49CF">
      <w:pPr>
        <w:pStyle w:val="a3"/>
      </w:pPr>
      <w:r>
        <w:t>Страны,</w:t>
      </w:r>
      <w:r>
        <w:rPr>
          <w:spacing w:val="-3"/>
        </w:rPr>
        <w:t xml:space="preserve"> </w:t>
      </w:r>
      <w:r>
        <w:t>граничащие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ближайшие</w:t>
      </w:r>
      <w:r>
        <w:rPr>
          <w:spacing w:val="-3"/>
        </w:rPr>
        <w:t xml:space="preserve"> </w:t>
      </w:r>
      <w:r>
        <w:t>соседи.</w:t>
      </w:r>
    </w:p>
    <w:p w:rsidR="002E5E4A" w:rsidRDefault="000E49CF">
      <w:pPr>
        <w:pStyle w:val="a3"/>
        <w:ind w:right="307"/>
      </w:pPr>
      <w:r>
        <w:t>Страны</w:t>
      </w:r>
      <w:r>
        <w:rPr>
          <w:spacing w:val="-6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Европы,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многообразие,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столицы,</w:t>
      </w:r>
      <w:r>
        <w:rPr>
          <w:spacing w:val="-57"/>
        </w:rPr>
        <w:t xml:space="preserve"> </w:t>
      </w:r>
      <w:r>
        <w:t>особенности природы, культуры, экономики, основныедостопримечательности,</w:t>
      </w:r>
      <w:r>
        <w:rPr>
          <w:spacing w:val="1"/>
        </w:rPr>
        <w:t xml:space="preserve"> </w:t>
      </w:r>
      <w:r>
        <w:t>знаменитые люди</w:t>
      </w:r>
      <w:r>
        <w:rPr>
          <w:spacing w:val="-1"/>
        </w:rPr>
        <w:t xml:space="preserve"> </w:t>
      </w:r>
      <w:r>
        <w:t>разных стран.</w:t>
      </w:r>
    </w:p>
    <w:p w:rsidR="002E5E4A" w:rsidRDefault="000E49CF">
      <w:pPr>
        <w:pStyle w:val="a3"/>
      </w:pPr>
      <w:r>
        <w:t>Знаменитые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выдающимися</w:t>
      </w:r>
      <w:r>
        <w:rPr>
          <w:spacing w:val="-2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Тадж-Махал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Индии,пирамиды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Египте и</w:t>
      </w:r>
      <w:r>
        <w:rPr>
          <w:spacing w:val="-1"/>
        </w:rPr>
        <w:t xml:space="preserve"> </w:t>
      </w:r>
      <w:r>
        <w:t>др.).</w:t>
      </w:r>
    </w:p>
    <w:p w:rsidR="002E5E4A" w:rsidRDefault="000E49CF">
      <w:pPr>
        <w:pStyle w:val="a3"/>
        <w:ind w:right="721"/>
      </w:pPr>
      <w:r>
        <w:t>Бережное отношение к культурному наследию человечества – долг всего общества и</w:t>
      </w:r>
      <w:r>
        <w:rPr>
          <w:spacing w:val="-57"/>
        </w:rPr>
        <w:t xml:space="preserve"> </w:t>
      </w:r>
      <w:r>
        <w:t>каждого человека.</w:t>
      </w:r>
    </w:p>
    <w:p w:rsidR="002E5E4A" w:rsidRDefault="000E49CF">
      <w:pPr>
        <w:pStyle w:val="3"/>
        <w:numPr>
          <w:ilvl w:val="0"/>
          <w:numId w:val="2"/>
        </w:numPr>
        <w:tabs>
          <w:tab w:val="left" w:pos="401"/>
        </w:tabs>
        <w:spacing w:before="3" w:line="240" w:lineRule="auto"/>
        <w:ind w:hanging="181"/>
      </w:pPr>
      <w:r>
        <w:t>класс</w:t>
      </w:r>
    </w:p>
    <w:p w:rsidR="002E5E4A" w:rsidRDefault="000E49CF">
      <w:pPr>
        <w:spacing w:line="274" w:lineRule="exact"/>
        <w:ind w:left="220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«Земля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человечество»(9ч)</w:t>
      </w:r>
    </w:p>
    <w:p w:rsidR="002E5E4A" w:rsidRDefault="000E49CF">
      <w:pPr>
        <w:pStyle w:val="a3"/>
        <w:ind w:right="213"/>
      </w:pPr>
      <w:r>
        <w:t>Мир глазами астронома. Что изучает астрономия. Небесные тела: звезды, планеты и</w:t>
      </w:r>
      <w:r>
        <w:rPr>
          <w:spacing w:val="1"/>
        </w:rPr>
        <w:t xml:space="preserve"> </w:t>
      </w:r>
      <w:r>
        <w:t>спутники планет. Земля – планета Солнечнойсистемы. Луна – естественный спутник Зем-</w:t>
      </w:r>
      <w:r>
        <w:rPr>
          <w:spacing w:val="-57"/>
        </w:rPr>
        <w:t xml:space="preserve"> </w:t>
      </w:r>
      <w:r>
        <w:t>ли. Движение Земли в космическом пространстве; причины смены дня и ночи и времен</w:t>
      </w:r>
      <w:r>
        <w:rPr>
          <w:spacing w:val="1"/>
        </w:rPr>
        <w:t xml:space="preserve"> </w:t>
      </w:r>
      <w:r>
        <w:t>года.</w:t>
      </w:r>
    </w:p>
    <w:p w:rsidR="002E5E4A" w:rsidRDefault="000E49CF">
      <w:pPr>
        <w:pStyle w:val="a3"/>
      </w:pPr>
      <w:r>
        <w:t>Звездное</w:t>
      </w:r>
      <w:r>
        <w:rPr>
          <w:spacing w:val="-2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«книга»</w:t>
      </w:r>
      <w:r>
        <w:rPr>
          <w:spacing w:val="-10"/>
        </w:rPr>
        <w:t xml:space="preserve"> </w:t>
      </w:r>
      <w:r>
        <w:t>природы.</w:t>
      </w:r>
    </w:p>
    <w:p w:rsidR="002E5E4A" w:rsidRDefault="000E49CF">
      <w:pPr>
        <w:pStyle w:val="a3"/>
        <w:ind w:right="274"/>
        <w:jc w:val="both"/>
      </w:pPr>
      <w:r>
        <w:t>Мир глазами географа. Что изучает география. Изображение Земли с помощью глобуса и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карты.</w:t>
      </w:r>
      <w:r>
        <w:rPr>
          <w:spacing w:val="-3"/>
        </w:rPr>
        <w:t xml:space="preserve"> </w:t>
      </w:r>
      <w:r>
        <w:t>Распределениесолнечного</w:t>
      </w:r>
      <w:r>
        <w:rPr>
          <w:spacing w:val="-3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живую</w:t>
      </w:r>
      <w:r>
        <w:rPr>
          <w:spacing w:val="-58"/>
        </w:rPr>
        <w:t xml:space="preserve"> </w:t>
      </w:r>
      <w:r>
        <w:t>природу.</w:t>
      </w:r>
    </w:p>
    <w:p w:rsidR="002E5E4A" w:rsidRDefault="000E49CF">
      <w:pPr>
        <w:pStyle w:val="a3"/>
      </w:pPr>
      <w:r>
        <w:t>Миг</w:t>
      </w:r>
      <w:r>
        <w:rPr>
          <w:spacing w:val="-3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историка.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источники.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57"/>
        </w:rPr>
        <w:t xml:space="preserve"> </w:t>
      </w:r>
      <w:r>
        <w:t>Историческая карта.</w:t>
      </w:r>
    </w:p>
    <w:p w:rsidR="002E5E4A" w:rsidRDefault="000E49CF">
      <w:pPr>
        <w:pStyle w:val="a3"/>
        <w:ind w:right="641"/>
      </w:pPr>
      <w:r>
        <w:t>Прошлое и настоящее глазами эколога. Представление о современных экологических</w:t>
      </w:r>
      <w:r>
        <w:rPr>
          <w:spacing w:val="-57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планеты.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–задача всего</w:t>
      </w:r>
      <w:r>
        <w:rPr>
          <w:spacing w:val="-1"/>
        </w:rPr>
        <w:t xml:space="preserve"> </w:t>
      </w:r>
      <w:r>
        <w:t>человечества.</w:t>
      </w:r>
    </w:p>
    <w:p w:rsidR="002E5E4A" w:rsidRDefault="000E49CF">
      <w:pPr>
        <w:pStyle w:val="a3"/>
      </w:pPr>
      <w:r>
        <w:t>Международное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Всемирное</w:t>
      </w:r>
      <w:r>
        <w:rPr>
          <w:spacing w:val="-57"/>
        </w:rPr>
        <w:t xml:space="preserve"> </w:t>
      </w:r>
      <w:r>
        <w:t>наследие.</w:t>
      </w:r>
      <w:r>
        <w:rPr>
          <w:spacing w:val="-1"/>
        </w:rPr>
        <w:t xml:space="preserve"> </w:t>
      </w:r>
      <w:r>
        <w:t>МеждународнаяКрасная</w:t>
      </w:r>
      <w:r>
        <w:rPr>
          <w:spacing w:val="1"/>
        </w:rPr>
        <w:t xml:space="preserve"> </w:t>
      </w:r>
      <w:r>
        <w:t>книга.</w:t>
      </w:r>
    </w:p>
    <w:p w:rsidR="002E5E4A" w:rsidRDefault="000E49CF">
      <w:pPr>
        <w:pStyle w:val="3"/>
        <w:spacing w:before="3"/>
      </w:pPr>
      <w:r>
        <w:t>Раздел</w:t>
      </w:r>
      <w:r>
        <w:rPr>
          <w:spacing w:val="-3"/>
        </w:rPr>
        <w:t xml:space="preserve"> </w:t>
      </w:r>
      <w:r>
        <w:t>«Природа</w:t>
      </w:r>
      <w:r>
        <w:rPr>
          <w:spacing w:val="-2"/>
        </w:rPr>
        <w:t xml:space="preserve"> </w:t>
      </w:r>
      <w:r>
        <w:t>России»(10ч)</w:t>
      </w:r>
    </w:p>
    <w:p w:rsidR="002E5E4A" w:rsidRDefault="000E49CF">
      <w:pPr>
        <w:pStyle w:val="a3"/>
        <w:ind w:right="255"/>
      </w:pPr>
      <w:r>
        <w:t>Разнообразие и красота природы России. Важнейшие равнины и горы, моря, озера и реки</w:t>
      </w:r>
      <w:r>
        <w:rPr>
          <w:spacing w:val="-5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путешествия пофизической</w:t>
      </w:r>
      <w:r>
        <w:rPr>
          <w:spacing w:val="-2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России).</w:t>
      </w:r>
    </w:p>
    <w:p w:rsidR="002E5E4A" w:rsidRDefault="000E49CF">
      <w:pPr>
        <w:pStyle w:val="a3"/>
      </w:pPr>
      <w:r>
        <w:t>Природные</w:t>
      </w:r>
      <w:r>
        <w:rPr>
          <w:spacing w:val="-1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страны:</w:t>
      </w:r>
      <w:r>
        <w:rPr>
          <w:spacing w:val="-9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арктических</w:t>
      </w:r>
      <w:r>
        <w:rPr>
          <w:spacing w:val="-2"/>
        </w:rPr>
        <w:t xml:space="preserve"> </w:t>
      </w:r>
      <w:r>
        <w:t>пустынь,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тундры,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лесов,</w:t>
      </w:r>
      <w:r>
        <w:rPr>
          <w:spacing w:val="-2"/>
        </w:rPr>
        <w:t xml:space="preserve"> </w:t>
      </w:r>
      <w:r>
        <w:t>зона</w:t>
      </w:r>
      <w:r>
        <w:rPr>
          <w:spacing w:val="-57"/>
        </w:rPr>
        <w:t xml:space="preserve"> </w:t>
      </w:r>
      <w:r>
        <w:t>степей,</w:t>
      </w:r>
      <w:r>
        <w:rPr>
          <w:spacing w:val="-3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пустынь,</w:t>
      </w:r>
      <w:r>
        <w:rPr>
          <w:spacing w:val="-1"/>
        </w:rPr>
        <w:t xml:space="preserve"> </w:t>
      </w:r>
      <w:r>
        <w:t>субтропики.</w:t>
      </w:r>
      <w:r>
        <w:rPr>
          <w:spacing w:val="-2"/>
        </w:rPr>
        <w:t xml:space="preserve"> </w:t>
      </w:r>
      <w:r>
        <w:t>Картаприродных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природы</w:t>
      </w:r>
    </w:p>
    <w:p w:rsidR="002E5E4A" w:rsidRDefault="000E49CF">
      <w:pPr>
        <w:pStyle w:val="a3"/>
        <w:ind w:right="227"/>
      </w:pPr>
      <w:r>
        <w:t>каждой из зон. Взаимосвязи в природе, приспособленность организмов к условиям</w:t>
      </w:r>
      <w:r>
        <w:rPr>
          <w:spacing w:val="1"/>
        </w:rPr>
        <w:t xml:space="preserve"> </w:t>
      </w:r>
      <w:r>
        <w:t>обитания вразных природных зонах. Особенности хозяйственной деятельности людей,</w:t>
      </w:r>
      <w:r>
        <w:rPr>
          <w:spacing w:val="1"/>
        </w:rPr>
        <w:t xml:space="preserve"> </w:t>
      </w:r>
      <w:r>
        <w:t>связанные с природными условиями. Экологические проблемыкаждой из природных зон,</w:t>
      </w:r>
      <w:r>
        <w:rPr>
          <w:spacing w:val="-58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внесенные в</w:t>
      </w:r>
      <w:r>
        <w:rPr>
          <w:spacing w:val="-3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6"/>
        </w:rPr>
        <w:t xml:space="preserve"> </w:t>
      </w:r>
      <w:r>
        <w:t>России.</w:t>
      </w:r>
    </w:p>
    <w:p w:rsidR="002E5E4A" w:rsidRDefault="000E49CF">
      <w:pPr>
        <w:pStyle w:val="a3"/>
        <w:ind w:right="516"/>
      </w:pPr>
      <w:r>
        <w:t>Необходимость бережногоотношения к природе в местах отдыха населения. Правила</w:t>
      </w:r>
      <w:r>
        <w:rPr>
          <w:spacing w:val="1"/>
        </w:rPr>
        <w:t xml:space="preserve"> </w:t>
      </w:r>
      <w:r>
        <w:t>безопасного поведения отдыхающих у моря. Представление об экологическом</w:t>
      </w:r>
      <w:r>
        <w:rPr>
          <w:spacing w:val="1"/>
        </w:rPr>
        <w:t xml:space="preserve"> </w:t>
      </w:r>
      <w:r>
        <w:t>равновесии и необходимости его учета в процессе хозяйственной деятельности людей.</w:t>
      </w:r>
      <w:r>
        <w:rPr>
          <w:spacing w:val="-57"/>
        </w:rPr>
        <w:t xml:space="preserve"> </w:t>
      </w:r>
      <w:r>
        <w:t>Экскурсия.</w:t>
      </w:r>
      <w:r>
        <w:rPr>
          <w:spacing w:val="-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человек.</w:t>
      </w:r>
    </w:p>
    <w:p w:rsidR="002E5E4A" w:rsidRDefault="000E49CF">
      <w:pPr>
        <w:pStyle w:val="3"/>
      </w:pPr>
      <w:r>
        <w:t>Раздел</w:t>
      </w:r>
      <w:r>
        <w:rPr>
          <w:spacing w:val="-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край – часть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страны»(15ч)</w:t>
      </w:r>
    </w:p>
    <w:p w:rsidR="002E5E4A" w:rsidRDefault="000E49CF">
      <w:pPr>
        <w:pStyle w:val="a3"/>
        <w:spacing w:line="274" w:lineRule="exact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 Родины.</w:t>
      </w:r>
      <w:r>
        <w:rPr>
          <w:spacing w:val="-2"/>
        </w:rPr>
        <w:t xml:space="preserve"> </w:t>
      </w:r>
      <w:r>
        <w:t>Карта родного</w:t>
      </w:r>
      <w:r>
        <w:rPr>
          <w:spacing w:val="-2"/>
        </w:rPr>
        <w:t xml:space="preserve"> </w:t>
      </w:r>
      <w:r>
        <w:t>края.</w:t>
      </w:r>
    </w:p>
    <w:p w:rsidR="002E5E4A" w:rsidRDefault="000E49CF">
      <w:pPr>
        <w:pStyle w:val="a3"/>
      </w:pPr>
      <w:r>
        <w:t>Формы</w:t>
      </w:r>
      <w:r>
        <w:rPr>
          <w:spacing w:val="-5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крае.</w:t>
      </w:r>
      <w:r>
        <w:rPr>
          <w:spacing w:val="-3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края(восстановление</w:t>
      </w:r>
      <w:r>
        <w:rPr>
          <w:spacing w:val="-5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</w:p>
    <w:p w:rsidR="002E5E4A" w:rsidRDefault="000E49CF">
      <w:pPr>
        <w:pStyle w:val="a3"/>
      </w:pPr>
      <w:r>
        <w:t>карьеров, предупреждение появления свалок, борьба с оврагами). Водоемы края, 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водоемов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водоемов</w:t>
      </w:r>
      <w:r>
        <w:rPr>
          <w:spacing w:val="-2"/>
        </w:rPr>
        <w:t xml:space="preserve"> </w:t>
      </w:r>
      <w:r>
        <w:t>нашего края.</w:t>
      </w:r>
    </w:p>
    <w:p w:rsidR="002E5E4A" w:rsidRDefault="000E49CF">
      <w:pPr>
        <w:pStyle w:val="a3"/>
        <w:ind w:right="277"/>
      </w:pPr>
      <w:r>
        <w:t>Полезные ископаемые нашего края, их основные свойства, практическое значение, места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добычи.</w:t>
      </w:r>
      <w:r>
        <w:rPr>
          <w:spacing w:val="-1"/>
        </w:rPr>
        <w:t xml:space="preserve"> </w:t>
      </w:r>
      <w:r>
        <w:t>Охрана недр в</w:t>
      </w:r>
      <w:r>
        <w:rPr>
          <w:spacing w:val="-3"/>
        </w:rPr>
        <w:t xml:space="preserve"> </w:t>
      </w:r>
      <w:r>
        <w:t>нашем крае.</w:t>
      </w:r>
    </w:p>
    <w:p w:rsidR="002E5E4A" w:rsidRDefault="000E49CF">
      <w:pPr>
        <w:pStyle w:val="a3"/>
        <w:ind w:right="307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(подзолистые,</w:t>
      </w:r>
      <w:r>
        <w:rPr>
          <w:spacing w:val="-3"/>
        </w:rPr>
        <w:t xml:space="preserve"> </w:t>
      </w:r>
      <w:r>
        <w:t>черноземные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  <w:r>
        <w:rPr>
          <w:spacing w:val="-57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 крае.</w:t>
      </w:r>
    </w:p>
    <w:p w:rsidR="002E5E4A" w:rsidRDefault="002E5E4A">
      <w:p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3"/>
        <w:spacing w:before="64"/>
        <w:ind w:right="116"/>
      </w:pPr>
      <w:r>
        <w:lastRenderedPageBreak/>
        <w:t>Природные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луга,</w:t>
      </w:r>
      <w:r>
        <w:rPr>
          <w:spacing w:val="-3"/>
        </w:rPr>
        <w:t xml:space="preserve"> </w:t>
      </w:r>
      <w:r>
        <w:t>пресного</w:t>
      </w:r>
      <w:r>
        <w:rPr>
          <w:spacing w:val="-4"/>
        </w:rPr>
        <w:t xml:space="preserve"> </w:t>
      </w:r>
      <w:r>
        <w:t>водоема).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 различных сообществ.</w:t>
      </w:r>
    </w:p>
    <w:p w:rsidR="002E5E4A" w:rsidRDefault="000E49CF">
      <w:pPr>
        <w:pStyle w:val="a3"/>
        <w:ind w:right="1173"/>
      </w:pPr>
      <w:r>
        <w:t>Экологические связи в сообществах. Охрана природных сообществ.</w:t>
      </w:r>
      <w:r>
        <w:rPr>
          <w:spacing w:val="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условиями.</w:t>
      </w:r>
    </w:p>
    <w:p w:rsidR="002E5E4A" w:rsidRDefault="000E49CF">
      <w:pPr>
        <w:pStyle w:val="a3"/>
        <w:ind w:right="307"/>
      </w:pPr>
      <w:r>
        <w:t>Растениеводство в нашем крае,</w:t>
      </w:r>
      <w:r>
        <w:rPr>
          <w:spacing w:val="1"/>
        </w:rPr>
        <w:t xml:space="preserve"> </w:t>
      </w:r>
      <w:r>
        <w:t>его отрасли (полеводство, овощеводство, плодоводство,</w:t>
      </w:r>
      <w:r>
        <w:rPr>
          <w:spacing w:val="-57"/>
        </w:rPr>
        <w:t xml:space="preserve"> </w:t>
      </w:r>
      <w:r>
        <w:t>цветоводство). Сорта культурных растений. Представление о биологической защите</w:t>
      </w:r>
      <w:r>
        <w:rPr>
          <w:spacing w:val="1"/>
        </w:rPr>
        <w:t xml:space="preserve"> </w:t>
      </w:r>
      <w:r>
        <w:t>урожая, ее значении длясохранения окружающей среды и производства экологически</w:t>
      </w:r>
      <w:r>
        <w:rPr>
          <w:spacing w:val="1"/>
        </w:rPr>
        <w:t xml:space="preserve"> </w:t>
      </w:r>
      <w:r>
        <w:t>чистых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</w:p>
    <w:p w:rsidR="002E5E4A" w:rsidRDefault="000E49CF">
      <w:pPr>
        <w:pStyle w:val="a3"/>
      </w:pPr>
      <w:r>
        <w:t>Животноводство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крае,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(разведение</w:t>
      </w:r>
      <w:r>
        <w:rPr>
          <w:spacing w:val="-1"/>
        </w:rPr>
        <w:t xml:space="preserve"> </w:t>
      </w:r>
      <w:r>
        <w:t>крупного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мелкого</w:t>
      </w:r>
      <w:r>
        <w:rPr>
          <w:spacing w:val="-2"/>
        </w:rPr>
        <w:t xml:space="preserve"> </w:t>
      </w:r>
      <w:r>
        <w:t>рогатого</w:t>
      </w:r>
    </w:p>
    <w:p w:rsidR="002E5E4A" w:rsidRDefault="000E49CF">
      <w:pPr>
        <w:pStyle w:val="a3"/>
        <w:spacing w:before="1"/>
      </w:pPr>
      <w:r>
        <w:t>скота,</w:t>
      </w:r>
      <w:r>
        <w:rPr>
          <w:spacing w:val="-4"/>
        </w:rPr>
        <w:t xml:space="preserve"> </w:t>
      </w:r>
      <w:r>
        <w:t>свиноводство,</w:t>
      </w:r>
      <w:r>
        <w:rPr>
          <w:spacing w:val="-3"/>
        </w:rPr>
        <w:t xml:space="preserve"> </w:t>
      </w:r>
      <w:r>
        <w:t>птицеводство,</w:t>
      </w:r>
      <w:r>
        <w:rPr>
          <w:spacing w:val="-4"/>
        </w:rPr>
        <w:t xml:space="preserve"> </w:t>
      </w:r>
      <w:r>
        <w:t>рыбоводство,пчеловодство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Породы</w:t>
      </w:r>
      <w:r>
        <w:rPr>
          <w:spacing w:val="-5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животных.</w:t>
      </w:r>
    </w:p>
    <w:p w:rsidR="002E5E4A" w:rsidRDefault="000E49CF">
      <w:pPr>
        <w:pStyle w:val="3"/>
      </w:pPr>
      <w:r>
        <w:t>Раздел</w:t>
      </w:r>
      <w:r>
        <w:rPr>
          <w:spacing w:val="-3"/>
        </w:rPr>
        <w:t xml:space="preserve"> </w:t>
      </w:r>
      <w:r>
        <w:t>«Страницы</w:t>
      </w:r>
      <w:r>
        <w:rPr>
          <w:spacing w:val="-2"/>
        </w:rPr>
        <w:t xml:space="preserve"> </w:t>
      </w:r>
      <w:r>
        <w:t>всемирной</w:t>
      </w:r>
      <w:r>
        <w:rPr>
          <w:spacing w:val="-5"/>
        </w:rPr>
        <w:t xml:space="preserve"> </w:t>
      </w:r>
      <w:r>
        <w:t>истории»(5ч)</w:t>
      </w:r>
    </w:p>
    <w:p w:rsidR="002E5E4A" w:rsidRDefault="000E49CF">
      <w:pPr>
        <w:pStyle w:val="a3"/>
        <w:ind w:right="322"/>
      </w:pPr>
      <w:r>
        <w:t>Представление о периодизации истории. Начало истории человечества: первобытное</w:t>
      </w:r>
      <w:r>
        <w:rPr>
          <w:spacing w:val="1"/>
        </w:rPr>
        <w:t xml:space="preserve"> </w:t>
      </w:r>
      <w:r>
        <w:t>общество. Древний мир; древние сооружения –свидетельства прошлого. Средние века; о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рассказывают</w:t>
      </w:r>
      <w:r>
        <w:rPr>
          <w:spacing w:val="-2"/>
        </w:rPr>
        <w:t xml:space="preserve"> </w:t>
      </w:r>
      <w:r>
        <w:t>христианский</w:t>
      </w:r>
      <w:r>
        <w:rPr>
          <w:spacing w:val="-2"/>
        </w:rPr>
        <w:t xml:space="preserve"> </w:t>
      </w:r>
      <w:r>
        <w:t>храм,</w:t>
      </w:r>
      <w:r>
        <w:rPr>
          <w:spacing w:val="-4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замок</w:t>
      </w:r>
      <w:r>
        <w:rPr>
          <w:spacing w:val="-1"/>
        </w:rPr>
        <w:t xml:space="preserve"> </w:t>
      </w:r>
      <w:r>
        <w:t>феодала,</w:t>
      </w:r>
      <w:r>
        <w:rPr>
          <w:spacing w:val="-6"/>
        </w:rPr>
        <w:t xml:space="preserve"> </w:t>
      </w:r>
      <w:r>
        <w:t>дом</w:t>
      </w:r>
    </w:p>
    <w:p w:rsidR="002E5E4A" w:rsidRDefault="000E49CF">
      <w:pPr>
        <w:pStyle w:val="a3"/>
      </w:pPr>
      <w:r>
        <w:t>крестьянина.</w:t>
      </w:r>
    </w:p>
    <w:p w:rsidR="002E5E4A" w:rsidRDefault="000E49CF">
      <w:pPr>
        <w:pStyle w:val="a3"/>
      </w:pPr>
      <w:r>
        <w:t>Новое время; достижения науки и техники, объединившие весь мир: пароход, паровоз,</w:t>
      </w:r>
      <w:r>
        <w:rPr>
          <w:spacing w:val="1"/>
        </w:rPr>
        <w:t xml:space="preserve"> </w:t>
      </w:r>
      <w:r>
        <w:t>железные</w:t>
      </w:r>
      <w:r>
        <w:rPr>
          <w:spacing w:val="-4"/>
        </w:rPr>
        <w:t xml:space="preserve"> </w:t>
      </w:r>
      <w:r>
        <w:t>дороги,</w:t>
      </w:r>
      <w:r>
        <w:rPr>
          <w:spacing w:val="-9"/>
        </w:rPr>
        <w:t xml:space="preserve"> </w:t>
      </w:r>
      <w:r>
        <w:t>электричество,</w:t>
      </w:r>
      <w:r>
        <w:rPr>
          <w:spacing w:val="-4"/>
        </w:rPr>
        <w:t xml:space="preserve"> </w:t>
      </w:r>
      <w:r>
        <w:t>телеграф.</w:t>
      </w:r>
      <w:r>
        <w:rPr>
          <w:spacing w:val="-4"/>
        </w:rPr>
        <w:t xml:space="preserve"> </w:t>
      </w:r>
      <w:r>
        <w:t>Великиегеографические</w:t>
      </w:r>
      <w:r>
        <w:rPr>
          <w:spacing w:val="-3"/>
        </w:rPr>
        <w:t xml:space="preserve"> </w:t>
      </w:r>
      <w:r>
        <w:t>открытия.</w:t>
      </w:r>
      <w:r>
        <w:rPr>
          <w:spacing w:val="-4"/>
        </w:rPr>
        <w:t xml:space="preserve"> </w:t>
      </w:r>
      <w:r>
        <w:t>Новейшее</w:t>
      </w:r>
      <w:r>
        <w:rPr>
          <w:spacing w:val="-57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Достижения 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</w:p>
    <w:p w:rsidR="002E5E4A" w:rsidRDefault="000E49CF">
      <w:pPr>
        <w:pStyle w:val="a3"/>
      </w:pPr>
      <w:r>
        <w:t>Осознание</w:t>
      </w:r>
      <w:r>
        <w:rPr>
          <w:spacing w:val="-1"/>
        </w:rPr>
        <w:t xml:space="preserve"> </w:t>
      </w:r>
      <w:r>
        <w:t>человечеством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планете.</w:t>
      </w:r>
    </w:p>
    <w:p w:rsidR="002E5E4A" w:rsidRDefault="000E49CF">
      <w:pPr>
        <w:pStyle w:val="3"/>
        <w:spacing w:before="3"/>
      </w:pPr>
      <w:r>
        <w:t>Раздел</w:t>
      </w:r>
      <w:r>
        <w:rPr>
          <w:spacing w:val="-3"/>
        </w:rPr>
        <w:t xml:space="preserve"> </w:t>
      </w:r>
      <w:r>
        <w:t>«Страницы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Отечества»(20ч)</w:t>
      </w:r>
    </w:p>
    <w:p w:rsidR="002E5E4A" w:rsidRDefault="000E49CF">
      <w:pPr>
        <w:pStyle w:val="a3"/>
        <w:ind w:right="355"/>
        <w:jc w:val="both"/>
      </w:pPr>
      <w:r>
        <w:t>Кто такие славяне. Восточные славяне. Природные условия жизни восточных славян, их</w:t>
      </w:r>
      <w:r>
        <w:rPr>
          <w:spacing w:val="-58"/>
        </w:rPr>
        <w:t xml:space="preserve"> </w:t>
      </w:r>
      <w:r>
        <w:t>быт,</w:t>
      </w:r>
      <w:r>
        <w:rPr>
          <w:spacing w:val="-1"/>
        </w:rPr>
        <w:t xml:space="preserve"> </w:t>
      </w:r>
      <w:r>
        <w:t>нравы, верования.</w:t>
      </w:r>
    </w:p>
    <w:p w:rsidR="002E5E4A" w:rsidRDefault="000E49CF">
      <w:pPr>
        <w:pStyle w:val="a3"/>
        <w:ind w:right="305"/>
        <w:jc w:val="both"/>
      </w:pPr>
      <w:r>
        <w:t>Века Древней Руси. Территория и население Древней Руси. Княжеская власть. Крещение</w:t>
      </w:r>
      <w:r>
        <w:rPr>
          <w:spacing w:val="-58"/>
        </w:rPr>
        <w:t xml:space="preserve"> </w:t>
      </w:r>
      <w:r>
        <w:t>Руси. Русь – страна городов. Киев – столицаДревней Руси. Господин Великий Новгород.</w:t>
      </w:r>
      <w:r>
        <w:rPr>
          <w:spacing w:val="-57"/>
        </w:rPr>
        <w:t xml:space="preserve"> </w:t>
      </w:r>
      <w:r>
        <w:t>Первое свидетельство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Москве.</w:t>
      </w:r>
      <w:r>
        <w:rPr>
          <w:spacing w:val="-1"/>
        </w:rPr>
        <w:t xml:space="preserve"> </w:t>
      </w:r>
      <w:r>
        <w:t>Культура, быт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нравы</w:t>
      </w:r>
      <w:r>
        <w:rPr>
          <w:spacing w:val="-3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Руси.</w:t>
      </w:r>
    </w:p>
    <w:p w:rsidR="002E5E4A" w:rsidRDefault="000E49CF">
      <w:pPr>
        <w:pStyle w:val="a3"/>
        <w:ind w:right="270"/>
      </w:pPr>
      <w:r>
        <w:t>Наше Отечество в XIII – XV вв. Нашествие хана Батыя. Русь и Золотая Орда. Оборона</w:t>
      </w:r>
      <w:r>
        <w:rPr>
          <w:spacing w:val="1"/>
        </w:rPr>
        <w:t xml:space="preserve"> </w:t>
      </w:r>
      <w:r>
        <w:t>северо-западных</w:t>
      </w:r>
      <w:r>
        <w:rPr>
          <w:spacing w:val="-5"/>
        </w:rPr>
        <w:t xml:space="preserve"> </w:t>
      </w:r>
      <w:r>
        <w:t>рубежей</w:t>
      </w:r>
      <w:r>
        <w:rPr>
          <w:spacing w:val="-6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Князь</w:t>
      </w:r>
      <w:r>
        <w:rPr>
          <w:spacing w:val="-7"/>
        </w:rPr>
        <w:t xml:space="preserve"> </w:t>
      </w:r>
      <w:r>
        <w:t>АлександрНевский.</w:t>
      </w:r>
      <w:r>
        <w:rPr>
          <w:spacing w:val="-2"/>
        </w:rPr>
        <w:t xml:space="preserve"> </w:t>
      </w:r>
      <w:r>
        <w:t>Московская</w:t>
      </w:r>
      <w:r>
        <w:rPr>
          <w:spacing w:val="-4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Московские</w:t>
      </w:r>
      <w:r>
        <w:rPr>
          <w:spacing w:val="-57"/>
        </w:rPr>
        <w:t xml:space="preserve"> </w:t>
      </w:r>
      <w:r>
        <w:t>князья</w:t>
      </w:r>
      <w:r>
        <w:rPr>
          <w:spacing w:val="1"/>
        </w:rPr>
        <w:t xml:space="preserve"> </w:t>
      </w:r>
      <w:r>
        <w:t>– собиратели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земель. Дмитрий</w:t>
      </w:r>
      <w:r>
        <w:rPr>
          <w:spacing w:val="-1"/>
        </w:rPr>
        <w:t xml:space="preserve"> </w:t>
      </w:r>
      <w:r>
        <w:t>Донской.</w:t>
      </w:r>
    </w:p>
    <w:p w:rsidR="002E5E4A" w:rsidRDefault="000E49CF">
      <w:pPr>
        <w:pStyle w:val="a3"/>
      </w:pPr>
      <w:r>
        <w:t>Куликовская</w:t>
      </w:r>
      <w:r>
        <w:rPr>
          <w:spacing w:val="-3"/>
        </w:rPr>
        <w:t xml:space="preserve"> </w:t>
      </w:r>
      <w:r>
        <w:t>битва.</w:t>
      </w:r>
    </w:p>
    <w:p w:rsidR="002E5E4A" w:rsidRDefault="000E49CF">
      <w:pPr>
        <w:pStyle w:val="a3"/>
      </w:pPr>
      <w:r>
        <w:t>Иван</w:t>
      </w:r>
      <w:r>
        <w:rPr>
          <w:spacing w:val="-3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нравы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XIII</w:t>
      </w:r>
    </w:p>
    <w:p w:rsidR="002E5E4A" w:rsidRDefault="000E49CF">
      <w:pPr>
        <w:pStyle w:val="a4"/>
        <w:numPr>
          <w:ilvl w:val="0"/>
          <w:numId w:val="3"/>
        </w:numPr>
        <w:tabs>
          <w:tab w:val="left" w:pos="401"/>
        </w:tabs>
        <w:ind w:left="400" w:hanging="181"/>
        <w:jc w:val="both"/>
        <w:rPr>
          <w:sz w:val="24"/>
        </w:rPr>
      </w:pPr>
      <w:r>
        <w:rPr>
          <w:sz w:val="24"/>
        </w:rPr>
        <w:t>XV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</w:p>
    <w:p w:rsidR="002E5E4A" w:rsidRDefault="000E49CF">
      <w:pPr>
        <w:pStyle w:val="a3"/>
      </w:pPr>
      <w:r>
        <w:t>Наше</w:t>
      </w:r>
      <w:r>
        <w:rPr>
          <w:spacing w:val="-3"/>
        </w:rPr>
        <w:t xml:space="preserve"> </w:t>
      </w:r>
      <w:r>
        <w:t>Отечество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Патриотический</w:t>
      </w:r>
      <w:r>
        <w:rPr>
          <w:spacing w:val="-3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Кузьмы</w:t>
      </w:r>
      <w:r>
        <w:rPr>
          <w:spacing w:val="-2"/>
        </w:rPr>
        <w:t xml:space="preserve"> </w:t>
      </w:r>
      <w:r>
        <w:t>Минина</w:t>
      </w:r>
      <w:r>
        <w:rPr>
          <w:spacing w:val="-2"/>
        </w:rPr>
        <w:t xml:space="preserve"> </w:t>
      </w:r>
      <w:r>
        <w:t>и Дмитрия</w:t>
      </w:r>
      <w:r>
        <w:rPr>
          <w:spacing w:val="-57"/>
        </w:rPr>
        <w:t xml:space="preserve"> </w:t>
      </w:r>
      <w:r>
        <w:t>Пожарского.</w:t>
      </w:r>
      <w:r>
        <w:rPr>
          <w:spacing w:val="-3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царскойдинастии</w:t>
      </w:r>
      <w:r>
        <w:rPr>
          <w:spacing w:val="-3"/>
        </w:rPr>
        <w:t xml:space="preserve"> </w:t>
      </w:r>
      <w:r>
        <w:t>Романовых.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Сибири.</w:t>
      </w:r>
    </w:p>
    <w:p w:rsidR="002E5E4A" w:rsidRDefault="000E49CF">
      <w:pPr>
        <w:pStyle w:val="a3"/>
        <w:ind w:right="134"/>
      </w:pPr>
      <w:r>
        <w:t>Землепроходцы.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нравы страны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царь-преобразователь. Новая столица России – Петербург. Провозглашение России</w:t>
      </w:r>
      <w:r>
        <w:rPr>
          <w:spacing w:val="1"/>
        </w:rPr>
        <w:t xml:space="preserve"> </w:t>
      </w:r>
      <w:r>
        <w:t>империей.</w:t>
      </w:r>
      <w:r>
        <w:rPr>
          <w:spacing w:val="-1"/>
        </w:rPr>
        <w:t xml:space="preserve"> </w:t>
      </w:r>
      <w:r>
        <w:t>Россия при Екатерине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Дворяне и крестьяне. Векрусской славы. А.В.</w:t>
      </w:r>
      <w:r>
        <w:rPr>
          <w:spacing w:val="1"/>
        </w:rPr>
        <w:t xml:space="preserve"> </w:t>
      </w:r>
      <w:r>
        <w:t>Суворов,</w:t>
      </w:r>
      <w:r>
        <w:rPr>
          <w:spacing w:val="-1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Ушаков.</w:t>
      </w:r>
      <w:r>
        <w:rPr>
          <w:spacing w:val="-1"/>
        </w:rPr>
        <w:t xml:space="preserve"> </w:t>
      </w:r>
      <w:r>
        <w:t>Культура, быт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2E5E4A" w:rsidRDefault="000E49CF">
      <w:pPr>
        <w:pStyle w:val="a3"/>
        <w:ind w:right="356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 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Бородинское</w:t>
      </w:r>
      <w:r>
        <w:rPr>
          <w:spacing w:val="-6"/>
        </w:rPr>
        <w:t xml:space="preserve"> </w:t>
      </w:r>
      <w:r>
        <w:t>сражение.</w:t>
      </w:r>
      <w:r>
        <w:rPr>
          <w:spacing w:val="-2"/>
        </w:rPr>
        <w:t xml:space="preserve"> </w:t>
      </w:r>
      <w:r>
        <w:t>М.И.</w:t>
      </w:r>
      <w:r>
        <w:rPr>
          <w:spacing w:val="-57"/>
        </w:rPr>
        <w:t xml:space="preserve"> </w:t>
      </w:r>
      <w:r>
        <w:t>Кутузов.</w:t>
      </w:r>
      <w:r>
        <w:rPr>
          <w:spacing w:val="2"/>
        </w:rPr>
        <w:t xml:space="preserve"> </w:t>
      </w:r>
      <w:r>
        <w:t>Царь-освободитель</w:t>
      </w:r>
      <w:r>
        <w:rPr>
          <w:spacing w:val="-2"/>
        </w:rPr>
        <w:t xml:space="preserve"> </w:t>
      </w:r>
      <w:r>
        <w:t>Александр II.</w:t>
      </w:r>
    </w:p>
    <w:p w:rsidR="002E5E4A" w:rsidRDefault="000E49CF">
      <w:pPr>
        <w:pStyle w:val="a3"/>
      </w:pPr>
      <w:r>
        <w:t>Культура,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нравы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 –</w:t>
      </w:r>
      <w:r>
        <w:rPr>
          <w:spacing w:val="3"/>
        </w:rPr>
        <w:t xml:space="preserve"> </w:t>
      </w:r>
      <w:r>
        <w:t>начале XX</w:t>
      </w:r>
      <w:r>
        <w:rPr>
          <w:spacing w:val="-3"/>
        </w:rPr>
        <w:t xml:space="preserve"> </w:t>
      </w:r>
      <w:r>
        <w:t>в.</w:t>
      </w:r>
    </w:p>
    <w:p w:rsidR="002E5E4A" w:rsidRDefault="000E49CF">
      <w:pPr>
        <w:pStyle w:val="a3"/>
        <w:ind w:right="189"/>
      </w:pPr>
      <w:r>
        <w:t>Россия в XX в. Участие России в Первой мировой войне. Николай II – последний</w:t>
      </w:r>
      <w:r>
        <w:rPr>
          <w:spacing w:val="1"/>
        </w:rPr>
        <w:t xml:space="preserve"> </w:t>
      </w:r>
      <w:r>
        <w:t>император России. Революции 1917 г. Гражданскаявойна. Образование СССР. Жизнь</w:t>
      </w:r>
      <w:r>
        <w:rPr>
          <w:spacing w:val="1"/>
        </w:rPr>
        <w:t xml:space="preserve"> </w:t>
      </w:r>
      <w:r>
        <w:t>страны в 20 – 30-е гг. Великая Отечественная война 1941 – 1945 гг. Героизм и патриотизм</w:t>
      </w:r>
      <w:r>
        <w:rPr>
          <w:spacing w:val="-57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ДеньПобеды – всенародный</w:t>
      </w:r>
      <w:r>
        <w:rPr>
          <w:spacing w:val="-1"/>
        </w:rPr>
        <w:t xml:space="preserve"> </w:t>
      </w:r>
      <w:r>
        <w:t>праздник.</w:t>
      </w:r>
    </w:p>
    <w:p w:rsidR="002E5E4A" w:rsidRDefault="000E49CF">
      <w:pPr>
        <w:pStyle w:val="a3"/>
        <w:ind w:right="924"/>
      </w:pPr>
      <w:r>
        <w:t>Наша страна в 1945 – 1991 гг. Достижения ученых: запуск первого искусственного</w:t>
      </w:r>
      <w:r>
        <w:rPr>
          <w:spacing w:val="-57"/>
        </w:rPr>
        <w:t xml:space="preserve"> </w:t>
      </w:r>
      <w:r>
        <w:t>спутника</w:t>
      </w:r>
      <w:r>
        <w:rPr>
          <w:spacing w:val="-1"/>
        </w:rPr>
        <w:t xml:space="preserve"> </w:t>
      </w:r>
      <w:r>
        <w:t>Земли, полет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космос Ю. А.</w:t>
      </w:r>
      <w:r>
        <w:rPr>
          <w:spacing w:val="3"/>
        </w:rPr>
        <w:t xml:space="preserve"> </w:t>
      </w:r>
      <w:r>
        <w:t>Гагарина,</w:t>
      </w:r>
    </w:p>
    <w:p w:rsidR="002E5E4A" w:rsidRDefault="000E49CF">
      <w:pPr>
        <w:pStyle w:val="a3"/>
      </w:pPr>
      <w:r>
        <w:t>космическая</w:t>
      </w:r>
      <w:r>
        <w:rPr>
          <w:spacing w:val="-6"/>
        </w:rPr>
        <w:t xml:space="preserve"> </w:t>
      </w:r>
      <w:r>
        <w:t>станция</w:t>
      </w:r>
      <w:r>
        <w:rPr>
          <w:spacing w:val="-3"/>
        </w:rPr>
        <w:t xml:space="preserve"> </w:t>
      </w:r>
      <w:r>
        <w:t>«Мир».</w:t>
      </w:r>
    </w:p>
    <w:p w:rsidR="002E5E4A" w:rsidRDefault="000E49CF">
      <w:pPr>
        <w:pStyle w:val="a3"/>
      </w:pPr>
      <w:r>
        <w:t>Преобразования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90-е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XX в.</w:t>
      </w:r>
      <w:r>
        <w:rPr>
          <w:spacing w:val="-2"/>
        </w:rPr>
        <w:t xml:space="preserve"> </w:t>
      </w:r>
      <w:r>
        <w:t>Культура 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2E5E4A" w:rsidRDefault="000E49CF">
      <w:pPr>
        <w:pStyle w:val="a3"/>
        <w:ind w:right="307"/>
      </w:pPr>
      <w:r>
        <w:t>Прошлое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названиях</w:t>
      </w:r>
      <w:r>
        <w:rPr>
          <w:spacing w:val="-7"/>
        </w:rPr>
        <w:t xml:space="preserve"> </w:t>
      </w:r>
      <w:r>
        <w:t>городов,</w:t>
      </w:r>
      <w:r>
        <w:rPr>
          <w:spacing w:val="-6"/>
        </w:rPr>
        <w:t xml:space="preserve"> </w:t>
      </w:r>
      <w:r>
        <w:t>поселков,</w:t>
      </w:r>
      <w:r>
        <w:rPr>
          <w:spacing w:val="-57"/>
        </w:rPr>
        <w:t xml:space="preserve"> </w:t>
      </w:r>
      <w:r>
        <w:t>улиц,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 семьи.</w:t>
      </w:r>
    </w:p>
    <w:p w:rsidR="002E5E4A" w:rsidRDefault="000E49CF">
      <w:pPr>
        <w:pStyle w:val="3"/>
        <w:spacing w:line="240" w:lineRule="auto"/>
        <w:ind w:left="280"/>
      </w:pPr>
      <w:r>
        <w:t>Раздел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Россия»(9ч)</w:t>
      </w:r>
    </w:p>
    <w:p w:rsidR="002E5E4A" w:rsidRDefault="002E5E4A">
      <w:p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3"/>
        <w:spacing w:before="64"/>
        <w:ind w:right="659"/>
      </w:pPr>
      <w:r>
        <w:lastRenderedPageBreak/>
        <w:t>Мы – граждане России. Конституция России – наш основной закон. Права человека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Права и</w:t>
      </w:r>
      <w:r>
        <w:rPr>
          <w:spacing w:val="-2"/>
        </w:rPr>
        <w:t xml:space="preserve"> </w:t>
      </w:r>
      <w:r>
        <w:t>обязанностигражданина.</w:t>
      </w:r>
      <w:r>
        <w:rPr>
          <w:spacing w:val="-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ребенка.</w:t>
      </w:r>
    </w:p>
    <w:p w:rsidR="002E5E4A" w:rsidRDefault="000E49CF">
      <w:pPr>
        <w:pStyle w:val="a3"/>
        <w:ind w:right="307"/>
      </w:pPr>
      <w:r>
        <w:t>Государственное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Президент,</w:t>
      </w:r>
      <w:r>
        <w:rPr>
          <w:spacing w:val="-6"/>
        </w:rPr>
        <w:t xml:space="preserve"> </w:t>
      </w:r>
      <w:r>
        <w:t>Федеральное</w:t>
      </w:r>
      <w:r>
        <w:rPr>
          <w:spacing w:val="-10"/>
        </w:rPr>
        <w:t xml:space="preserve"> </w:t>
      </w:r>
      <w:r>
        <w:t>собрание,</w:t>
      </w:r>
      <w:r>
        <w:rPr>
          <w:spacing w:val="-6"/>
        </w:rPr>
        <w:t xml:space="preserve"> </w:t>
      </w:r>
      <w:r>
        <w:t>Правительство.</w:t>
      </w:r>
      <w:r>
        <w:rPr>
          <w:spacing w:val="-57"/>
        </w:rPr>
        <w:t xml:space="preserve"> </w:t>
      </w:r>
      <w:r>
        <w:t>Государственная символика нашей страны (флаг, герб, гимн). Государственные</w:t>
      </w:r>
      <w:r>
        <w:rPr>
          <w:spacing w:val="1"/>
        </w:rPr>
        <w:t xml:space="preserve"> </w:t>
      </w:r>
      <w:r>
        <w:t>праздники.</w:t>
      </w:r>
    </w:p>
    <w:p w:rsidR="002E5E4A" w:rsidRDefault="000E49CF">
      <w:pPr>
        <w:pStyle w:val="a3"/>
      </w:pPr>
      <w:r>
        <w:t>Многонациональный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России.</w:t>
      </w:r>
    </w:p>
    <w:p w:rsidR="002E5E4A" w:rsidRDefault="000E49CF">
      <w:pPr>
        <w:pStyle w:val="a3"/>
      </w:pPr>
      <w:r>
        <w:t>Регионы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Дальний</w:t>
      </w:r>
      <w:r>
        <w:rPr>
          <w:spacing w:val="-4"/>
        </w:rPr>
        <w:t xml:space="preserve"> </w:t>
      </w:r>
      <w:r>
        <w:t>Восток,</w:t>
      </w:r>
      <w:r>
        <w:rPr>
          <w:spacing w:val="-3"/>
        </w:rPr>
        <w:t xml:space="preserve"> </w:t>
      </w:r>
      <w:r>
        <w:t>Сибирь,</w:t>
      </w:r>
      <w:r>
        <w:rPr>
          <w:spacing w:val="-3"/>
        </w:rPr>
        <w:t xml:space="preserve"> </w:t>
      </w:r>
      <w:r>
        <w:t>Урал,</w:t>
      </w:r>
      <w:r>
        <w:rPr>
          <w:spacing w:val="-4"/>
        </w:rPr>
        <w:t xml:space="preserve"> </w:t>
      </w:r>
      <w:r>
        <w:t>Север</w:t>
      </w:r>
      <w:r>
        <w:rPr>
          <w:spacing w:val="-3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России, 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России.</w:t>
      </w:r>
    </w:p>
    <w:p w:rsidR="002E5E4A" w:rsidRDefault="000E49CF">
      <w:pPr>
        <w:pStyle w:val="a3"/>
        <w:ind w:right="351"/>
      </w:pPr>
      <w:r>
        <w:t>Природа, хозяйство, крупные города, исторические места, знаменитые люди, памятники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регионах.</w:t>
      </w:r>
    </w:p>
    <w:p w:rsidR="002E5E4A" w:rsidRDefault="002E5E4A">
      <w:pPr>
        <w:pStyle w:val="a3"/>
        <w:spacing w:before="2"/>
        <w:ind w:left="0"/>
      </w:pPr>
    </w:p>
    <w:p w:rsidR="002E5E4A" w:rsidRDefault="000E49CF">
      <w:pPr>
        <w:pStyle w:val="1"/>
        <w:numPr>
          <w:ilvl w:val="0"/>
          <w:numId w:val="6"/>
        </w:numPr>
        <w:tabs>
          <w:tab w:val="left" w:pos="2113"/>
        </w:tabs>
        <w:spacing w:line="180" w:lineRule="auto"/>
        <w:ind w:left="2337" w:right="1466" w:hanging="692"/>
        <w:jc w:val="left"/>
      </w:pPr>
      <w:r>
        <w:t>Тематическое планирование с указанием часов,</w:t>
      </w:r>
      <w:r>
        <w:rPr>
          <w:spacing w:val="-67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 освоение каждой</w:t>
      </w:r>
      <w:r>
        <w:rPr>
          <w:spacing w:val="-1"/>
        </w:rPr>
        <w:t xml:space="preserve"> </w:t>
      </w:r>
      <w:r>
        <w:t>темы</w:t>
      </w:r>
    </w:p>
    <w:p w:rsidR="002E5E4A" w:rsidRDefault="000E49CF">
      <w:pPr>
        <w:pStyle w:val="a4"/>
        <w:numPr>
          <w:ilvl w:val="0"/>
          <w:numId w:val="1"/>
        </w:numPr>
        <w:tabs>
          <w:tab w:val="left" w:pos="401"/>
        </w:tabs>
        <w:spacing w:line="248" w:lineRule="exact"/>
        <w:ind w:hanging="181"/>
        <w:rPr>
          <w:sz w:val="24"/>
        </w:rPr>
      </w:pPr>
      <w:r>
        <w:rPr>
          <w:sz w:val="24"/>
        </w:rPr>
        <w:t>класс</w:t>
      </w:r>
    </w:p>
    <w:p w:rsidR="002E5E4A" w:rsidRDefault="002E5E4A">
      <w:pPr>
        <w:pStyle w:val="a3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526"/>
        <w:gridCol w:w="1520"/>
      </w:tblGrid>
      <w:tr w:rsidR="002E5E4A">
        <w:trPr>
          <w:trHeight w:val="586"/>
        </w:trPr>
        <w:tc>
          <w:tcPr>
            <w:tcW w:w="580" w:type="dxa"/>
          </w:tcPr>
          <w:p w:rsidR="002E5E4A" w:rsidRDefault="000E49CF">
            <w:pPr>
              <w:pStyle w:val="TableParagraph"/>
              <w:spacing w:before="2"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</w:p>
          <w:p w:rsidR="002E5E4A" w:rsidRDefault="000E49CF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п\п</w:t>
            </w:r>
          </w:p>
        </w:tc>
        <w:tc>
          <w:tcPr>
            <w:tcW w:w="6526" w:type="dxa"/>
          </w:tcPr>
          <w:p w:rsidR="002E5E4A" w:rsidRDefault="000E49CF">
            <w:pPr>
              <w:pStyle w:val="TableParagraph"/>
              <w:spacing w:before="2" w:line="240" w:lineRule="auto"/>
              <w:ind w:left="2984" w:right="297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</w:t>
            </w:r>
          </w:p>
        </w:tc>
        <w:tc>
          <w:tcPr>
            <w:tcW w:w="1520" w:type="dxa"/>
          </w:tcPr>
          <w:p w:rsidR="002E5E4A" w:rsidRDefault="000E49CF">
            <w:pPr>
              <w:pStyle w:val="TableParagraph"/>
              <w:spacing w:before="2"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  <w:p w:rsidR="002E5E4A" w:rsidRDefault="000E49CF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часов</w:t>
            </w:r>
          </w:p>
        </w:tc>
      </w:tr>
      <w:tr w:rsidR="002E5E4A">
        <w:trPr>
          <w:trHeight w:val="294"/>
        </w:trPr>
        <w:tc>
          <w:tcPr>
            <w:tcW w:w="580" w:type="dxa"/>
          </w:tcPr>
          <w:p w:rsidR="002E5E4A" w:rsidRDefault="000E49CF">
            <w:pPr>
              <w:pStyle w:val="TableParagraph"/>
              <w:spacing w:before="2"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6526" w:type="dxa"/>
          </w:tcPr>
          <w:p w:rsidR="002E5E4A" w:rsidRDefault="000E49C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20" w:type="dxa"/>
          </w:tcPr>
          <w:p w:rsidR="002E5E4A" w:rsidRDefault="000E49CF">
            <w:pPr>
              <w:pStyle w:val="TableParagraph"/>
              <w:spacing w:before="2"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2E5E4A">
        <w:trPr>
          <w:trHeight w:val="306"/>
        </w:trPr>
        <w:tc>
          <w:tcPr>
            <w:tcW w:w="580" w:type="dxa"/>
          </w:tcPr>
          <w:p w:rsidR="002E5E4A" w:rsidRDefault="000E49CF">
            <w:pPr>
              <w:pStyle w:val="TableParagraph"/>
              <w:spacing w:line="287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6526" w:type="dxa"/>
          </w:tcPr>
          <w:p w:rsidR="002E5E4A" w:rsidRDefault="000E49C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кто?»</w:t>
            </w:r>
          </w:p>
        </w:tc>
        <w:tc>
          <w:tcPr>
            <w:tcW w:w="1520" w:type="dxa"/>
          </w:tcPr>
          <w:p w:rsidR="002E5E4A" w:rsidRDefault="000E49CF">
            <w:pPr>
              <w:pStyle w:val="TableParagraph"/>
              <w:spacing w:line="287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2E5E4A">
        <w:trPr>
          <w:trHeight w:val="290"/>
        </w:trPr>
        <w:tc>
          <w:tcPr>
            <w:tcW w:w="580" w:type="dxa"/>
          </w:tcPr>
          <w:p w:rsidR="002E5E4A" w:rsidRDefault="000E49CF">
            <w:pPr>
              <w:pStyle w:val="TableParagraph"/>
              <w:spacing w:line="27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6526" w:type="dxa"/>
          </w:tcPr>
          <w:p w:rsidR="002E5E4A" w:rsidRDefault="000E49C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куда?»</w:t>
            </w:r>
          </w:p>
        </w:tc>
        <w:tc>
          <w:tcPr>
            <w:tcW w:w="1520" w:type="dxa"/>
          </w:tcPr>
          <w:p w:rsidR="002E5E4A" w:rsidRDefault="000E49CF">
            <w:pPr>
              <w:pStyle w:val="TableParagraph"/>
              <w:spacing w:line="27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</w:tr>
      <w:tr w:rsidR="002E5E4A">
        <w:trPr>
          <w:trHeight w:val="293"/>
        </w:trPr>
        <w:tc>
          <w:tcPr>
            <w:tcW w:w="580" w:type="dxa"/>
          </w:tcPr>
          <w:p w:rsidR="002E5E4A" w:rsidRDefault="000E49CF">
            <w:pPr>
              <w:pStyle w:val="TableParagraph"/>
              <w:spacing w:before="2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6526" w:type="dxa"/>
          </w:tcPr>
          <w:p w:rsidR="002E5E4A" w:rsidRDefault="000E49C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520" w:type="dxa"/>
          </w:tcPr>
          <w:p w:rsidR="002E5E4A" w:rsidRDefault="000E49CF">
            <w:pPr>
              <w:pStyle w:val="TableParagraph"/>
              <w:spacing w:before="2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2E5E4A">
        <w:trPr>
          <w:trHeight w:val="294"/>
        </w:trPr>
        <w:tc>
          <w:tcPr>
            <w:tcW w:w="580" w:type="dxa"/>
          </w:tcPr>
          <w:p w:rsidR="002E5E4A" w:rsidRDefault="000E49CF">
            <w:pPr>
              <w:pStyle w:val="TableParagraph"/>
              <w:spacing w:before="2"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6526" w:type="dxa"/>
          </w:tcPr>
          <w:p w:rsidR="002E5E4A" w:rsidRDefault="000E49C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зачем?»</w:t>
            </w:r>
          </w:p>
        </w:tc>
        <w:tc>
          <w:tcPr>
            <w:tcW w:w="1520" w:type="dxa"/>
          </w:tcPr>
          <w:p w:rsidR="002E5E4A" w:rsidRDefault="000E49CF">
            <w:pPr>
              <w:pStyle w:val="TableParagraph"/>
              <w:spacing w:before="2"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</w:tr>
      <w:tr w:rsidR="002E5E4A">
        <w:trPr>
          <w:trHeight w:val="293"/>
        </w:trPr>
        <w:tc>
          <w:tcPr>
            <w:tcW w:w="580" w:type="dxa"/>
          </w:tcPr>
          <w:p w:rsidR="002E5E4A" w:rsidRDefault="002E5E4A">
            <w:pPr>
              <w:pStyle w:val="TableParagraph"/>
              <w:spacing w:line="240" w:lineRule="auto"/>
              <w:ind w:left="0"/>
            </w:pPr>
          </w:p>
        </w:tc>
        <w:tc>
          <w:tcPr>
            <w:tcW w:w="6526" w:type="dxa"/>
          </w:tcPr>
          <w:p w:rsidR="002E5E4A" w:rsidRDefault="000E49CF">
            <w:pPr>
              <w:pStyle w:val="TableParagraph"/>
              <w:spacing w:line="27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Итого</w:t>
            </w:r>
          </w:p>
        </w:tc>
        <w:tc>
          <w:tcPr>
            <w:tcW w:w="1520" w:type="dxa"/>
          </w:tcPr>
          <w:p w:rsidR="002E5E4A" w:rsidRDefault="000E49CF">
            <w:pPr>
              <w:pStyle w:val="TableParagraph"/>
              <w:spacing w:line="274" w:lineRule="exact"/>
              <w:ind w:left="1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</w:tr>
    </w:tbl>
    <w:p w:rsidR="002E5E4A" w:rsidRDefault="000E49CF">
      <w:pPr>
        <w:pStyle w:val="a4"/>
        <w:numPr>
          <w:ilvl w:val="0"/>
          <w:numId w:val="1"/>
        </w:numPr>
        <w:tabs>
          <w:tab w:val="left" w:pos="401"/>
        </w:tabs>
        <w:spacing w:before="207"/>
        <w:ind w:hanging="181"/>
        <w:rPr>
          <w:sz w:val="24"/>
        </w:rPr>
      </w:pPr>
      <w:r>
        <w:rPr>
          <w:sz w:val="24"/>
        </w:rPr>
        <w:t>класс</w:t>
      </w:r>
    </w:p>
    <w:p w:rsidR="002E5E4A" w:rsidRDefault="002E5E4A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90"/>
        <w:gridCol w:w="1521"/>
      </w:tblGrid>
      <w:tr w:rsidR="002E5E4A">
        <w:trPr>
          <w:trHeight w:val="586"/>
        </w:trPr>
        <w:tc>
          <w:tcPr>
            <w:tcW w:w="817" w:type="dxa"/>
          </w:tcPr>
          <w:p w:rsidR="002E5E4A" w:rsidRDefault="000E49CF">
            <w:pPr>
              <w:pStyle w:val="TableParagraph"/>
              <w:spacing w:before="3" w:line="292" w:lineRule="exact"/>
              <w:ind w:left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</w:p>
          <w:p w:rsidR="002E5E4A" w:rsidRDefault="000E49CF">
            <w:pPr>
              <w:pStyle w:val="TableParagraph"/>
              <w:ind w:left="213" w:right="2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п\п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before="3" w:line="240" w:lineRule="auto"/>
              <w:ind w:left="2867" w:right="28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3" w:line="292" w:lineRule="exact"/>
              <w:ind w:left="147" w:right="14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  <w:p w:rsidR="002E5E4A" w:rsidRDefault="000E49CF">
            <w:pPr>
              <w:pStyle w:val="TableParagraph"/>
              <w:ind w:left="147" w:right="14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часов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живём?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40" w:lineRule="auto"/>
              <w:ind w:left="6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2E5E4A">
        <w:trPr>
          <w:trHeight w:val="334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40" w:lineRule="auto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40" w:lineRule="auto"/>
              <w:ind w:left="6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2E5E4A">
        <w:trPr>
          <w:trHeight w:val="333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40" w:lineRule="auto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</w:tr>
      <w:tr w:rsidR="002E5E4A">
        <w:trPr>
          <w:trHeight w:val="293"/>
        </w:trPr>
        <w:tc>
          <w:tcPr>
            <w:tcW w:w="817" w:type="dxa"/>
          </w:tcPr>
          <w:p w:rsidR="002E5E4A" w:rsidRDefault="002E5E4A">
            <w:pPr>
              <w:pStyle w:val="TableParagraph"/>
              <w:spacing w:line="240" w:lineRule="auto"/>
              <w:ind w:left="0"/>
            </w:pP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74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</w:tr>
    </w:tbl>
    <w:p w:rsidR="002E5E4A" w:rsidRDefault="002E5E4A">
      <w:pPr>
        <w:pStyle w:val="a3"/>
        <w:spacing w:before="5"/>
        <w:ind w:left="0"/>
        <w:rPr>
          <w:sz w:val="20"/>
        </w:rPr>
      </w:pPr>
    </w:p>
    <w:p w:rsidR="002E5E4A" w:rsidRDefault="000E49CF">
      <w:pPr>
        <w:pStyle w:val="a4"/>
        <w:numPr>
          <w:ilvl w:val="0"/>
          <w:numId w:val="1"/>
        </w:numPr>
        <w:tabs>
          <w:tab w:val="left" w:pos="401"/>
        </w:tabs>
        <w:spacing w:before="1"/>
        <w:ind w:hanging="181"/>
        <w:rPr>
          <w:sz w:val="24"/>
        </w:rPr>
      </w:pPr>
      <w:r>
        <w:rPr>
          <w:sz w:val="24"/>
        </w:rPr>
        <w:t>класс</w:t>
      </w:r>
    </w:p>
    <w:p w:rsidR="002E5E4A" w:rsidRDefault="002E5E4A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90"/>
        <w:gridCol w:w="1521"/>
      </w:tblGrid>
      <w:tr w:rsidR="002E5E4A">
        <w:trPr>
          <w:trHeight w:val="585"/>
        </w:trPr>
        <w:tc>
          <w:tcPr>
            <w:tcW w:w="817" w:type="dxa"/>
          </w:tcPr>
          <w:p w:rsidR="002E5E4A" w:rsidRDefault="000E49CF">
            <w:pPr>
              <w:pStyle w:val="TableParagraph"/>
              <w:spacing w:before="2" w:line="293" w:lineRule="exact"/>
              <w:ind w:left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</w:p>
          <w:p w:rsidR="002E5E4A" w:rsidRDefault="000E49CF">
            <w:pPr>
              <w:pStyle w:val="TableParagraph"/>
              <w:ind w:left="213" w:right="2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п\п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before="2" w:line="240" w:lineRule="auto"/>
              <w:ind w:left="2867" w:right="28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93" w:lineRule="exact"/>
              <w:ind w:left="147" w:right="14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  <w:p w:rsidR="002E5E4A" w:rsidRDefault="000E49CF">
            <w:pPr>
              <w:pStyle w:val="TableParagraph"/>
              <w:ind w:left="147" w:right="14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часов</w:t>
            </w:r>
          </w:p>
        </w:tc>
      </w:tr>
      <w:tr w:rsidR="002E5E4A">
        <w:trPr>
          <w:trHeight w:val="334"/>
        </w:trPr>
        <w:tc>
          <w:tcPr>
            <w:tcW w:w="817" w:type="dxa"/>
          </w:tcPr>
          <w:p w:rsidR="002E5E4A" w:rsidRDefault="000E49CF">
            <w:pPr>
              <w:pStyle w:val="TableParagraph"/>
              <w:spacing w:before="1"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устроен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3" w:line="240" w:lineRule="auto"/>
              <w:ind w:left="6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40" w:lineRule="auto"/>
              <w:ind w:left="6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2E5E4A">
        <w:trPr>
          <w:trHeight w:val="333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40" w:lineRule="auto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  <w:tr w:rsidR="002E5E4A">
        <w:trPr>
          <w:trHeight w:val="294"/>
        </w:trPr>
        <w:tc>
          <w:tcPr>
            <w:tcW w:w="817" w:type="dxa"/>
          </w:tcPr>
          <w:p w:rsidR="002E5E4A" w:rsidRDefault="002E5E4A">
            <w:pPr>
              <w:pStyle w:val="TableParagraph"/>
              <w:spacing w:line="240" w:lineRule="auto"/>
              <w:ind w:left="0"/>
            </w:pP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74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</w:tr>
    </w:tbl>
    <w:p w:rsidR="002E5E4A" w:rsidRDefault="002E5E4A">
      <w:pPr>
        <w:spacing w:line="274" w:lineRule="exact"/>
        <w:rPr>
          <w:rFonts w:ascii="Calibri"/>
          <w:sz w:val="24"/>
        </w:rPr>
        <w:sectPr w:rsidR="002E5E4A">
          <w:pgSz w:w="11910" w:h="16840"/>
          <w:pgMar w:top="620" w:right="740" w:bottom="1180" w:left="1480" w:header="0" w:footer="998" w:gutter="0"/>
          <w:cols w:space="720"/>
        </w:sectPr>
      </w:pPr>
    </w:p>
    <w:p w:rsidR="002E5E4A" w:rsidRDefault="000E49CF">
      <w:pPr>
        <w:pStyle w:val="a4"/>
        <w:numPr>
          <w:ilvl w:val="0"/>
          <w:numId w:val="1"/>
        </w:numPr>
        <w:tabs>
          <w:tab w:val="left" w:pos="461"/>
        </w:tabs>
        <w:spacing w:before="64"/>
        <w:ind w:left="460" w:hanging="181"/>
        <w:rPr>
          <w:sz w:val="24"/>
        </w:rPr>
      </w:pPr>
      <w:r>
        <w:rPr>
          <w:sz w:val="24"/>
        </w:rPr>
        <w:lastRenderedPageBreak/>
        <w:t>класс</w:t>
      </w:r>
    </w:p>
    <w:p w:rsidR="002E5E4A" w:rsidRDefault="002E5E4A">
      <w:pPr>
        <w:pStyle w:val="a3"/>
        <w:spacing w:before="8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90"/>
        <w:gridCol w:w="1521"/>
      </w:tblGrid>
      <w:tr w:rsidR="002E5E4A">
        <w:trPr>
          <w:trHeight w:val="586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291" w:lineRule="exact"/>
              <w:ind w:left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</w:p>
          <w:p w:rsidR="002E5E4A" w:rsidRDefault="000E49CF">
            <w:pPr>
              <w:pStyle w:val="TableParagraph"/>
              <w:spacing w:line="275" w:lineRule="exact"/>
              <w:ind w:left="213" w:right="2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п\п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91" w:lineRule="exact"/>
              <w:ind w:left="2867" w:right="28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147" w:right="14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  <w:p w:rsidR="002E5E4A" w:rsidRDefault="000E49CF">
            <w:pPr>
              <w:pStyle w:val="TableParagraph"/>
              <w:spacing w:line="275" w:lineRule="exact"/>
              <w:ind w:left="147" w:right="14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часов</w:t>
            </w:r>
          </w:p>
        </w:tc>
      </w:tr>
      <w:tr w:rsidR="002E5E4A">
        <w:trPr>
          <w:trHeight w:val="329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человечество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край-часть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40" w:lineRule="auto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  <w:tr w:rsidR="002E5E4A">
        <w:trPr>
          <w:trHeight w:val="333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40" w:lineRule="auto"/>
              <w:ind w:left="6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</w:tr>
      <w:tr w:rsidR="002E5E4A">
        <w:trPr>
          <w:trHeight w:val="330"/>
        </w:trPr>
        <w:tc>
          <w:tcPr>
            <w:tcW w:w="817" w:type="dxa"/>
          </w:tcPr>
          <w:p w:rsidR="002E5E4A" w:rsidRDefault="000E49CF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6.</w:t>
            </w: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line="291" w:lineRule="exact"/>
              <w:ind w:left="6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2E5E4A">
        <w:trPr>
          <w:trHeight w:val="293"/>
        </w:trPr>
        <w:tc>
          <w:tcPr>
            <w:tcW w:w="817" w:type="dxa"/>
          </w:tcPr>
          <w:p w:rsidR="002E5E4A" w:rsidRDefault="002E5E4A">
            <w:pPr>
              <w:pStyle w:val="TableParagraph"/>
              <w:spacing w:line="240" w:lineRule="auto"/>
              <w:ind w:left="0"/>
            </w:pPr>
          </w:p>
        </w:tc>
        <w:tc>
          <w:tcPr>
            <w:tcW w:w="6290" w:type="dxa"/>
          </w:tcPr>
          <w:p w:rsidR="002E5E4A" w:rsidRDefault="000E4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1" w:type="dxa"/>
          </w:tcPr>
          <w:p w:rsidR="002E5E4A" w:rsidRDefault="000E49CF">
            <w:pPr>
              <w:pStyle w:val="TableParagraph"/>
              <w:spacing w:before="2" w:line="272" w:lineRule="exact"/>
              <w:ind w:left="6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</w:tr>
    </w:tbl>
    <w:p w:rsidR="000E49CF" w:rsidRDefault="000E49C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0E49CF">
      <w:pgSz w:w="11910" w:h="16840"/>
      <w:pgMar w:top="1140" w:right="740" w:bottom="1180" w:left="1480" w:header="0" w:footer="998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FF" w:rsidRDefault="004778FF">
      <w:r>
        <w:separator/>
      </w:r>
    </w:p>
  </w:endnote>
  <w:endnote w:type="continuationSeparator" w:id="0">
    <w:p w:rsidR="004778FF" w:rsidRDefault="0047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51" w:rsidRDefault="00847F5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9pt;width:17.2pt;height:13pt;z-index:-251658752;mso-position-horizontal-relative:page;mso-position-vertical-relative:page" filled="f" stroked="f">
          <v:textbox inset="0,0,0,0">
            <w:txbxContent>
              <w:p w:rsidR="00847F51" w:rsidRDefault="00847F5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161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FF" w:rsidRDefault="004778FF">
      <w:r>
        <w:separator/>
      </w:r>
    </w:p>
  </w:footnote>
  <w:footnote w:type="continuationSeparator" w:id="0">
    <w:p w:rsidR="004778FF" w:rsidRDefault="0047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2210">
    <w:multiLevelType w:val="hybridMultilevel"/>
    <w:lvl w:ilvl="0" w:tplc="37464904">
      <w:start w:val="1"/>
      <w:numFmt w:val="decimal"/>
      <w:lvlText w:val="%1."/>
      <w:lvlJc w:val="left"/>
      <w:pPr>
        <w:ind w:left="720" w:hanging="360"/>
      </w:pPr>
    </w:lvl>
    <w:lvl w:ilvl="1" w:tplc="37464904" w:tentative="1">
      <w:start w:val="1"/>
      <w:numFmt w:val="lowerLetter"/>
      <w:lvlText w:val="%2."/>
      <w:lvlJc w:val="left"/>
      <w:pPr>
        <w:ind w:left="1440" w:hanging="360"/>
      </w:pPr>
    </w:lvl>
    <w:lvl w:ilvl="2" w:tplc="37464904" w:tentative="1">
      <w:start w:val="1"/>
      <w:numFmt w:val="lowerRoman"/>
      <w:lvlText w:val="%3."/>
      <w:lvlJc w:val="right"/>
      <w:pPr>
        <w:ind w:left="2160" w:hanging="180"/>
      </w:pPr>
    </w:lvl>
    <w:lvl w:ilvl="3" w:tplc="37464904" w:tentative="1">
      <w:start w:val="1"/>
      <w:numFmt w:val="decimal"/>
      <w:lvlText w:val="%4."/>
      <w:lvlJc w:val="left"/>
      <w:pPr>
        <w:ind w:left="2880" w:hanging="360"/>
      </w:pPr>
    </w:lvl>
    <w:lvl w:ilvl="4" w:tplc="37464904" w:tentative="1">
      <w:start w:val="1"/>
      <w:numFmt w:val="lowerLetter"/>
      <w:lvlText w:val="%5."/>
      <w:lvlJc w:val="left"/>
      <w:pPr>
        <w:ind w:left="3600" w:hanging="360"/>
      </w:pPr>
    </w:lvl>
    <w:lvl w:ilvl="5" w:tplc="37464904" w:tentative="1">
      <w:start w:val="1"/>
      <w:numFmt w:val="lowerRoman"/>
      <w:lvlText w:val="%6."/>
      <w:lvlJc w:val="right"/>
      <w:pPr>
        <w:ind w:left="4320" w:hanging="180"/>
      </w:pPr>
    </w:lvl>
    <w:lvl w:ilvl="6" w:tplc="37464904" w:tentative="1">
      <w:start w:val="1"/>
      <w:numFmt w:val="decimal"/>
      <w:lvlText w:val="%7."/>
      <w:lvlJc w:val="left"/>
      <w:pPr>
        <w:ind w:left="5040" w:hanging="360"/>
      </w:pPr>
    </w:lvl>
    <w:lvl w:ilvl="7" w:tplc="37464904" w:tentative="1">
      <w:start w:val="1"/>
      <w:numFmt w:val="lowerLetter"/>
      <w:lvlText w:val="%8."/>
      <w:lvlJc w:val="left"/>
      <w:pPr>
        <w:ind w:left="5760" w:hanging="360"/>
      </w:pPr>
    </w:lvl>
    <w:lvl w:ilvl="8" w:tplc="37464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09">
    <w:multiLevelType w:val="hybridMultilevel"/>
    <w:lvl w:ilvl="0" w:tplc="708951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CA13961"/>
    <w:multiLevelType w:val="hybridMultilevel"/>
    <w:tmpl w:val="16D8A0C0"/>
    <w:lvl w:ilvl="0" w:tplc="71C4E552">
      <w:start w:val="1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AC290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9C38971C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3" w:tplc="A03CD02C">
      <w:numFmt w:val="bullet"/>
      <w:lvlText w:val="•"/>
      <w:lvlJc w:val="left"/>
      <w:pPr>
        <w:ind w:left="3186" w:hanging="180"/>
      </w:pPr>
      <w:rPr>
        <w:rFonts w:hint="default"/>
        <w:lang w:val="ru-RU" w:eastAsia="en-US" w:bidi="ar-SA"/>
      </w:rPr>
    </w:lvl>
    <w:lvl w:ilvl="4" w:tplc="9D4ACBA0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5" w:tplc="3EF6AF14">
      <w:numFmt w:val="bullet"/>
      <w:lvlText w:val="•"/>
      <w:lvlJc w:val="left"/>
      <w:pPr>
        <w:ind w:left="5044" w:hanging="180"/>
      </w:pPr>
      <w:rPr>
        <w:rFonts w:hint="default"/>
        <w:lang w:val="ru-RU" w:eastAsia="en-US" w:bidi="ar-SA"/>
      </w:rPr>
    </w:lvl>
    <w:lvl w:ilvl="6" w:tplc="01684D72">
      <w:numFmt w:val="bullet"/>
      <w:lvlText w:val="•"/>
      <w:lvlJc w:val="left"/>
      <w:pPr>
        <w:ind w:left="5972" w:hanging="180"/>
      </w:pPr>
      <w:rPr>
        <w:rFonts w:hint="default"/>
        <w:lang w:val="ru-RU" w:eastAsia="en-US" w:bidi="ar-SA"/>
      </w:rPr>
    </w:lvl>
    <w:lvl w:ilvl="7" w:tplc="9E8A918C">
      <w:numFmt w:val="bullet"/>
      <w:lvlText w:val="•"/>
      <w:lvlJc w:val="left"/>
      <w:pPr>
        <w:ind w:left="6901" w:hanging="180"/>
      </w:pPr>
      <w:rPr>
        <w:rFonts w:hint="default"/>
        <w:lang w:val="ru-RU" w:eastAsia="en-US" w:bidi="ar-SA"/>
      </w:rPr>
    </w:lvl>
    <w:lvl w:ilvl="8" w:tplc="2D5225FC">
      <w:numFmt w:val="bullet"/>
      <w:lvlText w:val="•"/>
      <w:lvlJc w:val="left"/>
      <w:pPr>
        <w:ind w:left="783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FE540B9"/>
    <w:multiLevelType w:val="hybridMultilevel"/>
    <w:tmpl w:val="8A8E0598"/>
    <w:lvl w:ilvl="0" w:tplc="DC24CDAE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40F24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2" w:tplc="413A98F6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3" w:tplc="8B4207EE">
      <w:numFmt w:val="bullet"/>
      <w:lvlText w:val="•"/>
      <w:lvlJc w:val="left"/>
      <w:pPr>
        <w:ind w:left="3060" w:hanging="180"/>
      </w:pPr>
      <w:rPr>
        <w:rFonts w:hint="default"/>
        <w:lang w:val="ru-RU" w:eastAsia="en-US" w:bidi="ar-SA"/>
      </w:rPr>
    </w:lvl>
    <w:lvl w:ilvl="4" w:tplc="8C8E8792">
      <w:numFmt w:val="bullet"/>
      <w:lvlText w:val="•"/>
      <w:lvlJc w:val="left"/>
      <w:pPr>
        <w:ind w:left="4007" w:hanging="180"/>
      </w:pPr>
      <w:rPr>
        <w:rFonts w:hint="default"/>
        <w:lang w:val="ru-RU" w:eastAsia="en-US" w:bidi="ar-SA"/>
      </w:rPr>
    </w:lvl>
    <w:lvl w:ilvl="5" w:tplc="58067492">
      <w:numFmt w:val="bullet"/>
      <w:lvlText w:val="•"/>
      <w:lvlJc w:val="left"/>
      <w:pPr>
        <w:ind w:left="4954" w:hanging="180"/>
      </w:pPr>
      <w:rPr>
        <w:rFonts w:hint="default"/>
        <w:lang w:val="ru-RU" w:eastAsia="en-US" w:bidi="ar-SA"/>
      </w:rPr>
    </w:lvl>
    <w:lvl w:ilvl="6" w:tplc="88640298">
      <w:numFmt w:val="bullet"/>
      <w:lvlText w:val="•"/>
      <w:lvlJc w:val="left"/>
      <w:pPr>
        <w:ind w:left="5900" w:hanging="180"/>
      </w:pPr>
      <w:rPr>
        <w:rFonts w:hint="default"/>
        <w:lang w:val="ru-RU" w:eastAsia="en-US" w:bidi="ar-SA"/>
      </w:rPr>
    </w:lvl>
    <w:lvl w:ilvl="7" w:tplc="C122AA78">
      <w:numFmt w:val="bullet"/>
      <w:lvlText w:val="•"/>
      <w:lvlJc w:val="left"/>
      <w:pPr>
        <w:ind w:left="6847" w:hanging="180"/>
      </w:pPr>
      <w:rPr>
        <w:rFonts w:hint="default"/>
        <w:lang w:val="ru-RU" w:eastAsia="en-US" w:bidi="ar-SA"/>
      </w:rPr>
    </w:lvl>
    <w:lvl w:ilvl="8" w:tplc="6E10D714">
      <w:numFmt w:val="bullet"/>
      <w:lvlText w:val="•"/>
      <w:lvlJc w:val="left"/>
      <w:pPr>
        <w:ind w:left="779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552680B"/>
    <w:multiLevelType w:val="hybridMultilevel"/>
    <w:tmpl w:val="6534E068"/>
    <w:lvl w:ilvl="0" w:tplc="7CDA58F2">
      <w:start w:val="1"/>
      <w:numFmt w:val="upperRoman"/>
      <w:lvlText w:val="%1."/>
      <w:lvlJc w:val="left"/>
      <w:pPr>
        <w:ind w:left="890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8CECBDEE">
      <w:numFmt w:val="bullet"/>
      <w:lvlText w:val="•"/>
      <w:lvlJc w:val="left"/>
      <w:pPr>
        <w:ind w:left="1674" w:hanging="720"/>
      </w:pPr>
      <w:rPr>
        <w:rFonts w:hint="default"/>
        <w:lang w:val="ru-RU" w:eastAsia="en-US" w:bidi="ar-SA"/>
      </w:rPr>
    </w:lvl>
    <w:lvl w:ilvl="2" w:tplc="08621768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3" w:tplc="60400FBC">
      <w:numFmt w:val="bullet"/>
      <w:lvlText w:val="•"/>
      <w:lvlJc w:val="left"/>
      <w:pPr>
        <w:ind w:left="3222" w:hanging="720"/>
      </w:pPr>
      <w:rPr>
        <w:rFonts w:hint="default"/>
        <w:lang w:val="ru-RU" w:eastAsia="en-US" w:bidi="ar-SA"/>
      </w:rPr>
    </w:lvl>
    <w:lvl w:ilvl="4" w:tplc="2542E006">
      <w:numFmt w:val="bullet"/>
      <w:lvlText w:val="•"/>
      <w:lvlJc w:val="left"/>
      <w:pPr>
        <w:ind w:left="3996" w:hanging="720"/>
      </w:pPr>
      <w:rPr>
        <w:rFonts w:hint="default"/>
        <w:lang w:val="ru-RU" w:eastAsia="en-US" w:bidi="ar-SA"/>
      </w:rPr>
    </w:lvl>
    <w:lvl w:ilvl="5" w:tplc="C55E6152">
      <w:numFmt w:val="bullet"/>
      <w:lvlText w:val="•"/>
      <w:lvlJc w:val="left"/>
      <w:pPr>
        <w:ind w:left="4770" w:hanging="720"/>
      </w:pPr>
      <w:rPr>
        <w:rFonts w:hint="default"/>
        <w:lang w:val="ru-RU" w:eastAsia="en-US" w:bidi="ar-SA"/>
      </w:rPr>
    </w:lvl>
    <w:lvl w:ilvl="6" w:tplc="0FD6F7EA">
      <w:numFmt w:val="bullet"/>
      <w:lvlText w:val="•"/>
      <w:lvlJc w:val="left"/>
      <w:pPr>
        <w:ind w:left="5544" w:hanging="720"/>
      </w:pPr>
      <w:rPr>
        <w:rFonts w:hint="default"/>
        <w:lang w:val="ru-RU" w:eastAsia="en-US" w:bidi="ar-SA"/>
      </w:rPr>
    </w:lvl>
    <w:lvl w:ilvl="7" w:tplc="4CA82BAA">
      <w:numFmt w:val="bullet"/>
      <w:lvlText w:val="•"/>
      <w:lvlJc w:val="left"/>
      <w:pPr>
        <w:ind w:left="6319" w:hanging="720"/>
      </w:pPr>
      <w:rPr>
        <w:rFonts w:hint="default"/>
        <w:lang w:val="ru-RU" w:eastAsia="en-US" w:bidi="ar-SA"/>
      </w:rPr>
    </w:lvl>
    <w:lvl w:ilvl="8" w:tplc="78304D02">
      <w:numFmt w:val="bullet"/>
      <w:lvlText w:val="•"/>
      <w:lvlJc w:val="left"/>
      <w:pPr>
        <w:ind w:left="7093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AB912A2"/>
    <w:multiLevelType w:val="hybridMultilevel"/>
    <w:tmpl w:val="19EE212E"/>
    <w:lvl w:ilvl="0" w:tplc="25CC64A8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891DE">
      <w:numFmt w:val="bullet"/>
      <w:lvlText w:val="•"/>
      <w:lvlJc w:val="left"/>
      <w:pPr>
        <w:ind w:left="1166" w:hanging="144"/>
      </w:pPr>
      <w:rPr>
        <w:rFonts w:hint="default"/>
        <w:lang w:val="ru-RU" w:eastAsia="en-US" w:bidi="ar-SA"/>
      </w:rPr>
    </w:lvl>
    <w:lvl w:ilvl="2" w:tplc="79DC685E">
      <w:numFmt w:val="bullet"/>
      <w:lvlText w:val="•"/>
      <w:lvlJc w:val="left"/>
      <w:pPr>
        <w:ind w:left="2113" w:hanging="144"/>
      </w:pPr>
      <w:rPr>
        <w:rFonts w:hint="default"/>
        <w:lang w:val="ru-RU" w:eastAsia="en-US" w:bidi="ar-SA"/>
      </w:rPr>
    </w:lvl>
    <w:lvl w:ilvl="3" w:tplc="381609D4">
      <w:numFmt w:val="bullet"/>
      <w:lvlText w:val="•"/>
      <w:lvlJc w:val="left"/>
      <w:pPr>
        <w:ind w:left="3060" w:hanging="144"/>
      </w:pPr>
      <w:rPr>
        <w:rFonts w:hint="default"/>
        <w:lang w:val="ru-RU" w:eastAsia="en-US" w:bidi="ar-SA"/>
      </w:rPr>
    </w:lvl>
    <w:lvl w:ilvl="4" w:tplc="7B748FDC">
      <w:numFmt w:val="bullet"/>
      <w:lvlText w:val="•"/>
      <w:lvlJc w:val="left"/>
      <w:pPr>
        <w:ind w:left="4007" w:hanging="144"/>
      </w:pPr>
      <w:rPr>
        <w:rFonts w:hint="default"/>
        <w:lang w:val="ru-RU" w:eastAsia="en-US" w:bidi="ar-SA"/>
      </w:rPr>
    </w:lvl>
    <w:lvl w:ilvl="5" w:tplc="7AC41E5A">
      <w:numFmt w:val="bullet"/>
      <w:lvlText w:val="•"/>
      <w:lvlJc w:val="left"/>
      <w:pPr>
        <w:ind w:left="4954" w:hanging="144"/>
      </w:pPr>
      <w:rPr>
        <w:rFonts w:hint="default"/>
        <w:lang w:val="ru-RU" w:eastAsia="en-US" w:bidi="ar-SA"/>
      </w:rPr>
    </w:lvl>
    <w:lvl w:ilvl="6" w:tplc="D1AAE750">
      <w:numFmt w:val="bullet"/>
      <w:lvlText w:val="•"/>
      <w:lvlJc w:val="left"/>
      <w:pPr>
        <w:ind w:left="5900" w:hanging="144"/>
      </w:pPr>
      <w:rPr>
        <w:rFonts w:hint="default"/>
        <w:lang w:val="ru-RU" w:eastAsia="en-US" w:bidi="ar-SA"/>
      </w:rPr>
    </w:lvl>
    <w:lvl w:ilvl="7" w:tplc="6E2E504A">
      <w:numFmt w:val="bullet"/>
      <w:lvlText w:val="•"/>
      <w:lvlJc w:val="left"/>
      <w:pPr>
        <w:ind w:left="6847" w:hanging="144"/>
      </w:pPr>
      <w:rPr>
        <w:rFonts w:hint="default"/>
        <w:lang w:val="ru-RU" w:eastAsia="en-US" w:bidi="ar-SA"/>
      </w:rPr>
    </w:lvl>
    <w:lvl w:ilvl="8" w:tplc="A33EF68E">
      <w:numFmt w:val="bullet"/>
      <w:lvlText w:val="•"/>
      <w:lvlJc w:val="left"/>
      <w:pPr>
        <w:ind w:left="779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0521DB2"/>
    <w:multiLevelType w:val="hybridMultilevel"/>
    <w:tmpl w:val="DBB660E4"/>
    <w:lvl w:ilvl="0" w:tplc="5E82F88C">
      <w:start w:val="1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D2E7F2">
      <w:numFmt w:val="bullet"/>
      <w:lvlText w:val="•"/>
      <w:lvlJc w:val="left"/>
      <w:pPr>
        <w:ind w:left="460" w:hanging="180"/>
      </w:pPr>
      <w:rPr>
        <w:rFonts w:hint="default"/>
        <w:lang w:val="ru-RU" w:eastAsia="en-US" w:bidi="ar-SA"/>
      </w:rPr>
    </w:lvl>
    <w:lvl w:ilvl="2" w:tplc="CCCA129E">
      <w:numFmt w:val="bullet"/>
      <w:lvlText w:val="•"/>
      <w:lvlJc w:val="left"/>
      <w:pPr>
        <w:ind w:left="521" w:hanging="180"/>
      </w:pPr>
      <w:rPr>
        <w:rFonts w:hint="default"/>
        <w:lang w:val="ru-RU" w:eastAsia="en-US" w:bidi="ar-SA"/>
      </w:rPr>
    </w:lvl>
    <w:lvl w:ilvl="3" w:tplc="996EA412">
      <w:numFmt w:val="bullet"/>
      <w:lvlText w:val="•"/>
      <w:lvlJc w:val="left"/>
      <w:pPr>
        <w:ind w:left="581" w:hanging="180"/>
      </w:pPr>
      <w:rPr>
        <w:rFonts w:hint="default"/>
        <w:lang w:val="ru-RU" w:eastAsia="en-US" w:bidi="ar-SA"/>
      </w:rPr>
    </w:lvl>
    <w:lvl w:ilvl="4" w:tplc="BFAEEFDA">
      <w:numFmt w:val="bullet"/>
      <w:lvlText w:val="•"/>
      <w:lvlJc w:val="left"/>
      <w:pPr>
        <w:ind w:left="642" w:hanging="180"/>
      </w:pPr>
      <w:rPr>
        <w:rFonts w:hint="default"/>
        <w:lang w:val="ru-RU" w:eastAsia="en-US" w:bidi="ar-SA"/>
      </w:rPr>
    </w:lvl>
    <w:lvl w:ilvl="5" w:tplc="36EA2D9C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6" w:tplc="FE7C6158">
      <w:numFmt w:val="bullet"/>
      <w:lvlText w:val="•"/>
      <w:lvlJc w:val="left"/>
      <w:pPr>
        <w:ind w:left="763" w:hanging="180"/>
      </w:pPr>
      <w:rPr>
        <w:rFonts w:hint="default"/>
        <w:lang w:val="ru-RU" w:eastAsia="en-US" w:bidi="ar-SA"/>
      </w:rPr>
    </w:lvl>
    <w:lvl w:ilvl="7" w:tplc="C0923F48">
      <w:numFmt w:val="bullet"/>
      <w:lvlText w:val="•"/>
      <w:lvlJc w:val="left"/>
      <w:pPr>
        <w:ind w:left="824" w:hanging="180"/>
      </w:pPr>
      <w:rPr>
        <w:rFonts w:hint="default"/>
        <w:lang w:val="ru-RU" w:eastAsia="en-US" w:bidi="ar-SA"/>
      </w:rPr>
    </w:lvl>
    <w:lvl w:ilvl="8" w:tplc="3C62FBC0">
      <w:numFmt w:val="bullet"/>
      <w:lvlText w:val="•"/>
      <w:lvlJc w:val="left"/>
      <w:pPr>
        <w:ind w:left="88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F4072DA"/>
    <w:multiLevelType w:val="hybridMultilevel"/>
    <w:tmpl w:val="C8E22FC2"/>
    <w:lvl w:ilvl="0" w:tplc="8C9817BA">
      <w:start w:val="1"/>
      <w:numFmt w:val="decimal"/>
      <w:lvlText w:val="%1"/>
      <w:lvlJc w:val="left"/>
      <w:pPr>
        <w:ind w:left="400" w:hanging="180"/>
        <w:jc w:val="left"/>
      </w:pPr>
      <w:rPr>
        <w:rFonts w:hint="default"/>
        <w:w w:val="100"/>
        <w:lang w:val="ru-RU" w:eastAsia="en-US" w:bidi="ar-SA"/>
      </w:rPr>
    </w:lvl>
    <w:lvl w:ilvl="1" w:tplc="9260E47E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3DFA0196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3" w:tplc="48C418E4">
      <w:numFmt w:val="bullet"/>
      <w:lvlText w:val="•"/>
      <w:lvlJc w:val="left"/>
      <w:pPr>
        <w:ind w:left="3186" w:hanging="180"/>
      </w:pPr>
      <w:rPr>
        <w:rFonts w:hint="default"/>
        <w:lang w:val="ru-RU" w:eastAsia="en-US" w:bidi="ar-SA"/>
      </w:rPr>
    </w:lvl>
    <w:lvl w:ilvl="4" w:tplc="64CC8462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5" w:tplc="3EB06760">
      <w:numFmt w:val="bullet"/>
      <w:lvlText w:val="•"/>
      <w:lvlJc w:val="left"/>
      <w:pPr>
        <w:ind w:left="5044" w:hanging="180"/>
      </w:pPr>
      <w:rPr>
        <w:rFonts w:hint="default"/>
        <w:lang w:val="ru-RU" w:eastAsia="en-US" w:bidi="ar-SA"/>
      </w:rPr>
    </w:lvl>
    <w:lvl w:ilvl="6" w:tplc="5B6EFA6A">
      <w:numFmt w:val="bullet"/>
      <w:lvlText w:val="•"/>
      <w:lvlJc w:val="left"/>
      <w:pPr>
        <w:ind w:left="5972" w:hanging="180"/>
      </w:pPr>
      <w:rPr>
        <w:rFonts w:hint="default"/>
        <w:lang w:val="ru-RU" w:eastAsia="en-US" w:bidi="ar-SA"/>
      </w:rPr>
    </w:lvl>
    <w:lvl w:ilvl="7" w:tplc="6010CD8A">
      <w:numFmt w:val="bullet"/>
      <w:lvlText w:val="•"/>
      <w:lvlJc w:val="left"/>
      <w:pPr>
        <w:ind w:left="6901" w:hanging="180"/>
      </w:pPr>
      <w:rPr>
        <w:rFonts w:hint="default"/>
        <w:lang w:val="ru-RU" w:eastAsia="en-US" w:bidi="ar-SA"/>
      </w:rPr>
    </w:lvl>
    <w:lvl w:ilvl="8" w:tplc="A34C2426">
      <w:numFmt w:val="bullet"/>
      <w:lvlText w:val="•"/>
      <w:lvlJc w:val="left"/>
      <w:pPr>
        <w:ind w:left="7830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82234E7"/>
    <w:multiLevelType w:val="hybridMultilevel"/>
    <w:tmpl w:val="A3F69D10"/>
    <w:lvl w:ilvl="0" w:tplc="101E968C">
      <w:numFmt w:val="bullet"/>
      <w:lvlText w:val="-"/>
      <w:lvlJc w:val="left"/>
      <w:pPr>
        <w:ind w:left="35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C68C2">
      <w:numFmt w:val="bullet"/>
      <w:lvlText w:val="•"/>
      <w:lvlJc w:val="left"/>
      <w:pPr>
        <w:ind w:left="1292" w:hanging="136"/>
      </w:pPr>
      <w:rPr>
        <w:rFonts w:hint="default"/>
        <w:lang w:val="ru-RU" w:eastAsia="en-US" w:bidi="ar-SA"/>
      </w:rPr>
    </w:lvl>
    <w:lvl w:ilvl="2" w:tplc="58EE268C">
      <w:numFmt w:val="bullet"/>
      <w:lvlText w:val="•"/>
      <w:lvlJc w:val="left"/>
      <w:pPr>
        <w:ind w:left="2225" w:hanging="136"/>
      </w:pPr>
      <w:rPr>
        <w:rFonts w:hint="default"/>
        <w:lang w:val="ru-RU" w:eastAsia="en-US" w:bidi="ar-SA"/>
      </w:rPr>
    </w:lvl>
    <w:lvl w:ilvl="3" w:tplc="320C4F3E">
      <w:numFmt w:val="bullet"/>
      <w:lvlText w:val="•"/>
      <w:lvlJc w:val="left"/>
      <w:pPr>
        <w:ind w:left="3158" w:hanging="136"/>
      </w:pPr>
      <w:rPr>
        <w:rFonts w:hint="default"/>
        <w:lang w:val="ru-RU" w:eastAsia="en-US" w:bidi="ar-SA"/>
      </w:rPr>
    </w:lvl>
    <w:lvl w:ilvl="4" w:tplc="5D96D2CA">
      <w:numFmt w:val="bullet"/>
      <w:lvlText w:val="•"/>
      <w:lvlJc w:val="left"/>
      <w:pPr>
        <w:ind w:left="4091" w:hanging="136"/>
      </w:pPr>
      <w:rPr>
        <w:rFonts w:hint="default"/>
        <w:lang w:val="ru-RU" w:eastAsia="en-US" w:bidi="ar-SA"/>
      </w:rPr>
    </w:lvl>
    <w:lvl w:ilvl="5" w:tplc="14ECFF22">
      <w:numFmt w:val="bullet"/>
      <w:lvlText w:val="•"/>
      <w:lvlJc w:val="left"/>
      <w:pPr>
        <w:ind w:left="5024" w:hanging="136"/>
      </w:pPr>
      <w:rPr>
        <w:rFonts w:hint="default"/>
        <w:lang w:val="ru-RU" w:eastAsia="en-US" w:bidi="ar-SA"/>
      </w:rPr>
    </w:lvl>
    <w:lvl w:ilvl="6" w:tplc="55D4139C">
      <w:numFmt w:val="bullet"/>
      <w:lvlText w:val="•"/>
      <w:lvlJc w:val="left"/>
      <w:pPr>
        <w:ind w:left="5956" w:hanging="136"/>
      </w:pPr>
      <w:rPr>
        <w:rFonts w:hint="default"/>
        <w:lang w:val="ru-RU" w:eastAsia="en-US" w:bidi="ar-SA"/>
      </w:rPr>
    </w:lvl>
    <w:lvl w:ilvl="7" w:tplc="CC8EDA92">
      <w:numFmt w:val="bullet"/>
      <w:lvlText w:val="•"/>
      <w:lvlJc w:val="left"/>
      <w:pPr>
        <w:ind w:left="6889" w:hanging="136"/>
      </w:pPr>
      <w:rPr>
        <w:rFonts w:hint="default"/>
        <w:lang w:val="ru-RU" w:eastAsia="en-US" w:bidi="ar-SA"/>
      </w:rPr>
    </w:lvl>
    <w:lvl w:ilvl="8" w:tplc="C33A08FE">
      <w:numFmt w:val="bullet"/>
      <w:lvlText w:val="•"/>
      <w:lvlJc w:val="left"/>
      <w:pPr>
        <w:ind w:left="7822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32209">
    <w:abstractNumId w:val="32209"/>
  </w:num>
  <w:num w:numId="32210">
    <w:abstractNumId w:val="322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5E4A"/>
    <w:rsid w:val="00051244"/>
    <w:rsid w:val="000E49CF"/>
    <w:rsid w:val="001A1618"/>
    <w:rsid w:val="002E5E4A"/>
    <w:rsid w:val="004778FF"/>
    <w:rsid w:val="00847F51"/>
    <w:rsid w:val="0091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A814D6"/>
  <w15:docId w15:val="{C09B2BAE-EC54-4290-BB9A-C988076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 w:hanging="7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2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51911151" Type="http://schemas.openxmlformats.org/officeDocument/2006/relationships/comments" Target="comments.xml"/><Relationship Id="rId930159283" Type="http://schemas.microsoft.com/office/2011/relationships/commentsExtended" Target="commentsExtended.xml"/><Relationship Id="rId18004057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ud+XaC0tDYMt4Jv+9J65iePU9pg=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51911151"/>
            <mdssi:RelationshipReference SourceId="rId930159283"/>
            <mdssi:RelationshipReference SourceId="rId180040578"/>
          </Transform>
          <Transform Algorithm="http://www.w3.org/TR/2001/REC-xml-c14n-20010315"/>
        </Transforms>
        <DigestMethod Algorithm="http://www.w3.org/2000/09/xmldsig#sha1"/>
        <DigestValue>kW6Dj7KISVE1jCS98p93GdzOf/Q=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5hT1tvCQQsoJ2rSUiU0Z0R/P+Bk=</DigestValue>
      </Reference>
      <Reference URI="/word/endnotes.xml?ContentType=application/vnd.openxmlformats-officedocument.wordprocessingml.endnotes+xml">
        <DigestMethod Algorithm="http://www.w3.org/2000/09/xmldsig#sha1"/>
        <DigestValue>CL08CdtNR4qXE8D7udLOMplFh+I=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er1.xml?ContentType=application/vnd.openxmlformats-officedocument.wordprocessingml.footer+xml">
        <DigestMethod Algorithm="http://www.w3.org/2000/09/xmldsig#sha1"/>
        <DigestValue>hoYmvU2NTKAXx1kQAOKesemYKdY=</DigestValue>
      </Reference>
      <Reference URI="/word/footnotes.xml?ContentType=application/vnd.openxmlformats-officedocument.wordprocessingml.footnotes+xml">
        <DigestMethod Algorithm="http://www.w3.org/2000/09/xmldsig#sha1"/>
        <DigestValue>XNiXp7pxrGjFaWitCkmg9CTmR24=</DigestValue>
      </Reference>
      <Reference URI="/word/media/image1.jpeg?ContentType=image/jpeg">
        <DigestMethod Algorithm="http://www.w3.org/2000/09/xmldsig#sha1"/>
        <DigestValue>cNBub/nZaEP/VMPnLCjMM8mCC3s=</DigestValue>
      </Reference>
      <Reference URI="/word/numbering.xml?ContentType=application/vnd.openxmlformats-officedocument.wordprocessingml.numbering+xml">
        <DigestMethod Algorithm="http://www.w3.org/2000/09/xmldsig#sha1"/>
        <DigestValue>oJPRQT2/Lpy9qJoCeE/40OldKpA=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xW5AmIbyZVYYiyhd+Z2U6U0fryI=</DigestValue>
      </Reference>
      <Reference URI="/word/styles.xml?ContentType=application/vnd.openxmlformats-officedocument.wordprocessingml.styles+xml">
        <DigestMethod Algorithm="http://www.w3.org/2000/09/xmldsig#sha1"/>
        <DigestValue>FB5BsgHByv2wKCkRKKynOq3AfzQ=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10070</Words>
  <Characters>57402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3</cp:revision>
  <dcterms:created xsi:type="dcterms:W3CDTF">2023-02-24T09:00:00Z</dcterms:created>
  <dcterms:modified xsi:type="dcterms:W3CDTF">2023-02-27T03:54:00Z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2023-02-24T00:00:00Z</vt:filetime>
  </property>
</Properties>
</file>